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71" w:hRule="exact"/>
        </w:trPr>
        <w:tc>
          <w:tcPr>
            <w:tcW w:w="3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952" w:right="260" w:hanging="6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ESCOLARES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JULIO-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1" w:hRule="exact"/>
        </w:trPr>
        <w:tc>
          <w:tcPr>
            <w:tcW w:w="214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179910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110300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113810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79740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81150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556760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93400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159148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105700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179650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236280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196900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112550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208189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93740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66600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64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197300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