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57" w:hRule="exact"/>
        </w:trPr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ESCOLARES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JULIO-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546000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312000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313560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3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1652700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526500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345535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296400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724807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585000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288600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398851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255840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163800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596700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