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8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057" w:right="10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9" w:right="4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68" w:right="3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NUEVA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NUEVA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270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GUAYABITO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GUAYABITO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RESTAUR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29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TOESTIMA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IPUCHA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Sz w:w="12240" w:h="15840"/>
          <w:pgMar w:top="980" w:bottom="280" w:left="90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IPUCHA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70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RESTAUR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</w:tbl>
    <w:p>
      <w:pPr>
        <w:sectPr>
          <w:pgSz w:w="12240" w:h="15840"/>
          <w:pgMar w:top="980" w:bottom="280" w:left="90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RESTAUR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NUEVA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NUEVA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REBOL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REBOL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60"/>
              <w:ind w:left="28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RESTAUR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OCHOTE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OCHOTE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TITAS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TITAS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</w:tbl>
    <w:p>
      <w:pPr>
        <w:sectPr>
          <w:pgSz w:w="12240" w:h="15840"/>
          <w:pgMar w:top="980" w:bottom="280" w:left="90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6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TOESTIMA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GUAYABO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GUAYABO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4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GUAMUCH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87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TOESTIMA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TOESTIMA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TOESTIMA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ALAMITO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ALAMITO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</w:tbl>
    <w:p>
      <w:pPr>
        <w:sectPr>
          <w:pgSz w:w="12240" w:h="15840"/>
          <w:pgMar w:top="980" w:bottom="280" w:left="90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TOESTIMA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RECREATIVOS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CERQUITOS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OS)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TOESTIMA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CERQUITOS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OS)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7" w:right="8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UEVO)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UEVO)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TOESTIMA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ALIMENTAR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3" w:right="7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2" w:right="7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