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4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24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03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913" w:right="9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1" w:right="6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913" w:right="9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7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913" w:right="9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1" w:right="6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1" w:right="6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7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913" w:right="9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16" w:right="7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