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44" w:hRule="exact"/>
        </w:trPr>
        <w:tc>
          <w:tcPr>
            <w:tcW w:w="4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ESCOLARES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ERO-J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