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3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3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UAL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97" w:right="55" w:firstLine="8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90" w:right="47" w:firstLine="24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76" w:right="33" w:firstLine="29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35" w:right="13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OCUP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RON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81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4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290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93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290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93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290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93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290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93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</w:tr>
      <w:tr>
        <w:trPr>
          <w:trHeight w:val="290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93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290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81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91873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27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19631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290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81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11135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4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291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1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93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1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</w:tr>
      <w:tr>
        <w:trPr>
          <w:trHeight w:val="290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93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290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81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29062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4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</w:tr>
      <w:tr>
        <w:trPr>
          <w:trHeight w:val="290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81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41430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4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290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93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</w:p>
        </w:tc>
      </w:tr>
      <w:tr>
        <w:trPr>
          <w:trHeight w:val="290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81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16225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4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  <w:tr>
        <w:trPr>
          <w:trHeight w:val="290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93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</w:p>
        </w:tc>
      </w:tr>
      <w:tr>
        <w:trPr>
          <w:trHeight w:val="581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93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40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</w:tr>
      <w:tr>
        <w:trPr>
          <w:trHeight w:val="291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93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290" w:hRule="exact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93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45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