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01" w:hRule="exact"/>
        </w:trPr>
        <w:tc>
          <w:tcPr>
            <w:tcW w:w="4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023" w:right="61" w:hanging="19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TRIBUIDAS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Frios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1282810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423250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478050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3645245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549000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61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1235950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1739324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1380200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1142335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428500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549000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89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1401408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