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5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AUDITIVOS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340" w:right="271" w:hanging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89" w:right="128" w:firstLine="1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</w:tr>
      <w:tr>
        <w:trPr>
          <w:trHeight w:val="291" w:hRule="exact"/>
        </w:trPr>
        <w:tc>
          <w:tcPr>
            <w:tcW w:w="177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1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2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