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9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354" w:right="533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9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89" w:right="437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APOYOS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1" w:right="76" w:firstLine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11" w:right="165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62" w:right="121" w:firstLine="1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30" w:right="233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letas</w:t>
            </w:r>
          </w:p>
        </w:tc>
      </w:tr>
      <w:tr>
        <w:trPr>
          <w:trHeight w:val="581" w:hRule="exact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62" w:right="2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21" w:right="4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581" w:hRule="exact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8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-64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21" w:right="4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15" w:right="172" w:firstLine="2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