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xiliares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8" w:right="70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65" w:right="104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85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1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