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42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8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xiliares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121" w:right="1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346" w:right="3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1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99" w:right="2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129" w:right="12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</w:tr>
      <w:tr>
        <w:trPr>
          <w:trHeight w:val="291" w:hRule="exact"/>
        </w:trPr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45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AYORES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