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8" w:right="70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1" w:right="80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1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581" w:hRule="exact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