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AUDITIVOS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</w:tr>
      <w:tr>
        <w:trPr>
          <w:trHeight w:val="291" w:hRule="exact"/>
        </w:trPr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