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xiliares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8" w:right="70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17" w:right="56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98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