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4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9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xiliares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38" w:right="70" w:hanging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41" w:right="80" w:firstLine="1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</w:tr>
      <w:tr>
        <w:trPr>
          <w:trHeight w:val="291" w:hRule="exact"/>
        </w:trPr>
        <w:tc>
          <w:tcPr>
            <w:tcW w:w="187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1" w:hRule="exact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1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1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581" w:hRule="exact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581" w:hRule="exact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