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7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4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9" w:right="5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69" w:right="325" w:firstLine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590" w:right="283" w:hanging="2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