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171" w:right="415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1" w:righ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46" w:right="3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50" w:right="2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0" w:righ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ULETAS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AYORES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