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APOYOS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32" w:right="189" w:firstLine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1" w:right="73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211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