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1" w:hRule="exact"/>
        </w:trPr>
        <w:tc>
          <w:tcPr>
            <w:tcW w:w="4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871" w:hRule="exact"/>
        </w:trPr>
        <w:tc>
          <w:tcPr>
            <w:tcW w:w="20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4" w:right="18" w:hanging="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40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1" w:right="-27" w:hanging="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eneficia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2" w:right="5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86" w:right="4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