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43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872" w:hRule="exact"/>
        </w:trPr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124" w:right="18" w:hanging="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148" w:right="-10" w:hanging="9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eneficia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</w:tr>
      <w:tr>
        <w:trPr>
          <w:trHeight w:val="290" w:hRule="exact"/>
        </w:trPr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GOSTURA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1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5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6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