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150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9"/>
              <w:ind w:left="6406" w:right="640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286" w:hRule="exact"/>
        </w:trPr>
        <w:tc>
          <w:tcPr>
            <w:tcW w:w="150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5"/>
              <w:ind w:left="6480" w:right="648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</w:p>
        </w:tc>
      </w:tr>
      <w:tr>
        <w:trPr>
          <w:trHeight w:val="274" w:hRule="exact"/>
        </w:trPr>
        <w:tc>
          <w:tcPr>
            <w:tcW w:w="150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6998" w:right="69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42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CICIO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278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-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81" w:right="8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67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27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12456.76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10150.08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10093.76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4078.76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2899.66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5185.02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2832.16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0" w:righ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25493.44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11907.56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2" w:right="5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16981.66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4218.94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9321.14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3877.34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0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26359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6504.42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18798.04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41386.3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30375.22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27247.1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10762.18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8307.96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12366.28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5578.52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17847.22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90" w:right="9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11116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98" w:right="4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13890.38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7074.02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1" w:right="5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4399.62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2532.46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4196.42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1690.84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3096.28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15856.66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13168.36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9066.52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8788.56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0" w:right="49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4989.64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20043.66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10675.36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11315.8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18558.14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0" w:right="4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66" w:right="5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1241.12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5" w:right="5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26664.12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14903.56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10709.84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036" w:right="10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4861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5391.12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3190.18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036" w:right="10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7533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22295.92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17564.64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1946.48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1" w:right="5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20113.04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8808.2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11083.32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17847.22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5448.86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6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18621.78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2201.6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0" w:right="6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5968.42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3235.82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UOSA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6386.78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4739.92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6548.54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4" w:right="57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10245.86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12676.22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27004.96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13161.08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75" w:right="5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10651.6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9533.1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29921.96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36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20489.52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9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4305.46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3927.98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6386.78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1572.16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0" w:righ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54028.1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29568.56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17835.08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13959.04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18785.24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16275.88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12759.48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11144.84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5853.54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20240.96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11286.22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13318.48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10607.74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23489.54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16999.24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26530.9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20084.5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32807.7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24406.4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8871.16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66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-35" w:right="-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-15" w:right="-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13251.16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10703.76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9714.12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12124.14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5457.5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79" w:righ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14198.62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14262.7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21779.86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15501.78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UBIO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5127.32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171.08pt;margin-top:54.96pt;width:0pt;height:499.08pt;mso-position-horizontal-relative:page;mso-position-vertical-relative:page;z-index:-9362" coordorigin="3422,1099" coordsize="0,9982">
            <v:shape style="position:absolute;left:3422;top:1099;width:0;height:9982" coordorigin="3422,1099" coordsize="0,9982" path="m3422,1099l3422,11081e" filled="f" stroked="t" strokeweight="0.94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10595.08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17594.78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19333.8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15023.36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14557.88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11631.74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9172.98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17305.9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14" w:right="5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9247.46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12739.06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10875.58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13890.38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5233.1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2" w:right="6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13168.36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2808.84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12345.44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9397.76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9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9172.98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21651.04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8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14557.88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90" w:right="9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11195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7883.98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5233.76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4837.92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21590.8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10847.66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19358.92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22368.18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17564.64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6927.9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461.32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90" w:right="9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18069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2" w:right="5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21651.04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IUD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7" w:right="50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VELEZ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12094.46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9519.52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7857.24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13057.9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20001.44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23772.12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6329.82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11386.88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8872.12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47" w:right="6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8137.5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7" w:right="51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14486.12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21651.04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7350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6232.9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100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26359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16127.86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17847.22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2780.18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036" w:right="10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3399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24331.72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7966.46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25636.98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17507.92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17766.18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UJI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19545.08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20196.16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15029.88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15535.06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11859.62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1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7099.36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22295.92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12366.28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3373.88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8787.92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48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17652.62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17440.3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12260.14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18" w:right="60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10710.04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3763.6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17125.2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2698.64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21779.86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8889.84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27529.68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18464.58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60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25834.28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17090.7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11926.84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4734.84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6821.78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2577.58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8" w:righ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4982.6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982.36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5328.56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2183.66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4848.88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15009.16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6774.38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11515.3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9886.22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5525.86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4214.86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7" w:right="64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5525.86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3079.9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7837.7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5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3517.38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73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9518.8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DIOS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15055.46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24331.72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25834.28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16030.98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8" w:right="54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9416.3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447.58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7" w:right="58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9416.3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6566.64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67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7720.04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2370.74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9896.46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3749.1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DRID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1375.48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13890.38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9805.26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29368.14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22366.06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20483.1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13051.62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9752.92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7017.12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98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4284.72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6054.2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5185.02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4271.36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9471.9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0" w:right="49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6565.56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5125.68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22295.92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17564.64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1946.48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1" w:right="5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21815.92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9128.12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4" w:right="57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10358.36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13977.44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27004.96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11394.4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20488.12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16275.88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12871.98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11144.84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4784.9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9938.32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7201.56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14723.56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14061.9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4837.92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21854.8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20001.44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26359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7658.2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16745.74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17847.22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6817.3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79" w:righ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16183.18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14262.7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19008.78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14" w:right="5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9247.46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11323.5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21061.8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23489.54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10312.34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13057.82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17564.64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4989.88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24331.72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17847.22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7194.22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22295.92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4482.2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6909.28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17125.2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2127.72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23772.12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12236.02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4" w:right="5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19703.04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60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25834.28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17090.7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4848.62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4811.84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10831.82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9722.8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73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10913.08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21875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18495.96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24331.72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25834.28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16030.98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DRID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4061.04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11628.82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29368.14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22253.56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13719.86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12456.76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21779.86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11379.42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10093.76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3395.36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4638.14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17322.5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8307.8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12366.28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3905.42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29262.46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98" w:right="4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9188.46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20043.66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10675.36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11999.14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20261.02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0" w:right="4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66" w:right="5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1937.44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23247.4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8326.44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12102.68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20765.68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3642.26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6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18067.02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75" w:right="5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15448.6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12079.06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8742.52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17102.3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36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20489.52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20240.96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10873.42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13318.48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17564.64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90" w:right="9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11752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23489.54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16999.24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23772.12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16926.98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UBIO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13607.8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5810.6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79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12034.38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36" w:right="42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19297.66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15731.18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7823.26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2" w:right="6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13168.36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2808.74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14048.22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7982.5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22368.18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20483.1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6117.5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13365.66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1216.44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19088.54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10989.32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8188.78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47" w:right="6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21255.14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9474.42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7" w:right="51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14486.12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31862.42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9292.74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25636.98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17507.92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17766.18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UJI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34817.04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17545.08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48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19355.5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0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29472.96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8395.04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32145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19481.38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41386.3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30375.22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15137.52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29190.38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17841.22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13168.36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8383.18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7720.04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5783.3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7" w:right="64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7720.04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036" w:right="10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3965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15206.46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8367.26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6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5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3412.18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8" w:right="54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9416.3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2628.6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7" w:right="58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11386.98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8643.34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67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9542.84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3558.76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10947.54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4486.96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10947.54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7887.56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98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4740.28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8976.86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6054.2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5185.02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4271.36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171.08pt;margin-top:54.96pt;width:0pt;height:499.08pt;mso-position-horizontal-relative:page;mso-position-vertical-relative:page;z-index:-9361" coordorigin="3422,1099" coordsize="0,9982">
            <v:shape style="position:absolute;left:3422;top:1099;width:0;height:9982" coordorigin="3422,1099" coordsize="0,9982" path="m3422,1099l3422,11081e" filled="f" stroked="t" strokeweight="0.94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5185.02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2148.82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25493.44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11907.56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92" w:right="5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16981.66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3411.54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9321.14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3877.34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51" w:right="5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4399.62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3331.62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3428.08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2556.02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7379.2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8588.68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5" w:right="5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26664.12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14903.56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10709.84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5391.12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3190.18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3366.56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0" w:right="6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5855.92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3235.7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UOSA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6386.78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4739.92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9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4305.46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3927.98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6386.78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888.82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54028.1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29568.56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17835.08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13959.04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26530.9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20084.5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32807.7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24406.4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6596.62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66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-36" w:right="-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-15" w:right="-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13251.16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10290.54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19333.8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15023.36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14557.88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11631.74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4642.08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3669.1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6816.92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59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11605.46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9172.98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8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14557.88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90" w:right="9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11195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4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9083.98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6152.42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2" w:right="5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1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21651.04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IUD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7" w:right="50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VELEZ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12094.46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9519.52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21651.04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16019.4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7571.26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6188.96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7285.04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5855.92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MEJIA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2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20196.16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15029.88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15535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11859.6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25" w:right="51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p>
      <w:pPr>
        <w:sectPr>
          <w:pgSz w:w="15840" w:h="12240" w:orient="landscape"/>
          <w:pgMar w:top="100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44" w:right="52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5837.1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DEMICO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26076.42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18334.74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08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21497.28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11576.8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618" w:right="60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10710.04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3763.6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6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5093.24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15535.06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11859.62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46" w:right="43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8025.2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7350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6232.9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11926.84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4296.2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7720.04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2544.32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58" w:right="4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7962.18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3081.5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5328.56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23" w:right="9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1500.32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3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2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7350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969" w:right="9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6232.9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38" w:hRule="exact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8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7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23800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16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877" w:right="8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20009.78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87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