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4" w:hRule="exact"/>
        </w:trPr>
        <w:tc>
          <w:tcPr>
            <w:tcW w:w="14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exact" w:line="220"/>
              <w:ind w:left="6287" w:right="62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4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exact" w:line="220"/>
              <w:ind w:left="6371" w:right="63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neta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exact" w:line="220"/>
              <w:ind w:left="6685" w:right="66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1277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3"/>
              <w:ind w:left="231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3"/>
              <w:ind w:left="32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3"/>
              <w:ind w:left="90" w:right="89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3"/>
              <w:ind w:left="15" w:right="1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3"/>
              <w:ind w:left="32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5" w:right="-17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ALVAR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7" w:right="73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10454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1" w:right="-17" w:hanging="4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3" w:right="66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21111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96" w:right="249" w:hanging="19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0" w:right="67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43818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31903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3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0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RGE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17903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5" w:right="-17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SPURO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30893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18869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51" w:right="6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8" w:right="6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9700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0" w:right="659"/>
            </w:pPr>
            <w:r>
              <w:rPr>
                <w:rFonts w:cs="Calibri" w:hAnsi="Calibri" w:eastAsia="Calibri" w:ascii="Calibri"/>
                <w:w w:val="102"/>
                <w:sz w:val="19"/>
                <w:szCs w:val="19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ANZANO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14375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9251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ARRI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4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04" w:right="50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60" w:right="-17" w:hanging="42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LASOC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43" w:right="273" w:hanging="12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SALAR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BALDY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DIA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9" w:righ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15055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352" w:right="316" w:firstLine="13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AVIO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LUPE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18866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08" w:right="60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68" w:right="76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22992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9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8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16327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11730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58" w:right="-17" w:hanging="4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0" w:right="66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8" w:right="558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18315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10988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02" w:right="3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30893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16306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2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28579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16137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22087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0" w:right="-17" w:hanging="36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RDUGO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46" w:right="543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24596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16603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58" w:right="-17" w:hanging="4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96" w:right="69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GARAY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18315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13533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9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CAZAR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64" w:right="76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8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LAURA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11767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03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6" w:right="63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4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16327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04" w:right="50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9231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0" w:right="65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ZAVALA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14375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6757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5" w:right="-17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5" w:right="7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DIAZ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6" w:right="63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30893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16775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4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9" w:right="63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21960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15256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9" w:right="63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GALVAN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LUPE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20384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50" w:right="103" w:firstLine="44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8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79" w:right="57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18905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9250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5" w:right="-17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8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16576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58" w:right="355" w:hanging="5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1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GLES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22484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14144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CESAR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14375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6962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4" w:right="6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22314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3" w:right="721"/>
            </w:pPr>
            <w:r>
              <w:rPr>
                <w:rFonts w:cs="Calibri" w:hAnsi="Calibri" w:eastAsia="Calibri" w:ascii="Calibri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AGUS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12710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FAV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22102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0" w:right="-17" w:hanging="36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ARNOL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24850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12625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02" w:right="3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10603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7" w:right="6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48" w:right="6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LSON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33725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22512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27889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6575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5" w:right="-3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352" w:right="303" w:firstLine="12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LUPE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13159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6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18866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3854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RMOS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49" w:right="74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18866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4968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91" w:right="249" w:hanging="19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52" w:right="75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SALVAD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36854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25645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8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LGO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18866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7903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1" w:right="-17" w:hanging="4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23454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14375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4470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0" w:right="-17" w:hanging="36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LGO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24596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7599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58" w:right="-17" w:hanging="4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4" w:right="626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5" w:right="67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18315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2343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0" w:right="-17" w:hanging="36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4" w:right="626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49" w:right="75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25147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13215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24" w:right="626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49" w:right="7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0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21275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2" w:right="-17" w:hanging="37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13" w:right="71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DRA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27338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18056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70" w:right="67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84" w:right="68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0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16072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7021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2" w:right="-17" w:hanging="37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ALUPE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27592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11897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4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10398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2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90" w:right="79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9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18315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11711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41" w:right="273" w:hanging="11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SALAR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2" w:right="61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7" w:right="73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LANDA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9" w:righ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21875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18495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6" w:right="-17" w:hanging="46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JARRO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AGALLAN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36854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25645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2" w:right="-17" w:hanging="37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46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DGAR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27338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17379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8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6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16327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AVARRO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4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16623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12177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91" w:right="249" w:hanging="19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AVARRO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RGE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31078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23440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6" w:right="63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5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14006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6" w:right="63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CELA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12239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39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FLAV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23035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12905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LGA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10653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3941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87" w:right="685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64" w:right="76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1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16072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1974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29" w:right="630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5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SALAZAR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ALUPE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18570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48" w:right="6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PAYAN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13059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48" w:right="6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PAYAN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9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21960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10018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11" w:right="70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16623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8795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4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3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21202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9379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5" w:right="-17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7" w:right="73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30893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13274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0" w:right="68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UAC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19271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04" w:right="70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85" w:right="7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7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16327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0" w:right="-17" w:hanging="36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2" w:right="672"/>
            </w:pPr>
            <w:r>
              <w:rPr>
                <w:rFonts w:cs="Calibri" w:hAnsi="Calibri" w:eastAsia="Calibri" w:ascii="Calibri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24596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8164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1" w:right="-17" w:hanging="4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2" w:right="673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11416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9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3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DIA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ARGAR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21960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1311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64" w:right="76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53" w:right="6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31190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20849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80" w:right="68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38" w:right="5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JUL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16327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11606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60" w:right="-17" w:hanging="42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2" w:right="63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ZAIDA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10616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1" w:right="-17" w:hanging="4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5" w:right="7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21144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16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7" w:right="68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621" w:right="164" w:hanging="4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21432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37" w:right="7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21409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12561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5" w:right="-17" w:hanging="37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8" w:right="6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DGAR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30893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16887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4" w:right="6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8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RMOS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18570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11620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397" w:right="350" w:firstLine="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0" w:right="66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CESAR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AUGUS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24850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17906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0" w:right="-17" w:hanging="36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DGAR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25147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17794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3" w:right="66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48" w:right="65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JACOBO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14672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5844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5" w:right="73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16623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12563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7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8" w:right="6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33725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19626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8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16623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2" w:right="6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3513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33725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19789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60" w:right="-17" w:hanging="42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2" w:right="673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11876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ARAIN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RGE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33725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23566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4" w:right="63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4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21663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8554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SEGOV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VAZ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3137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RRAZ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7" w:right="68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CESAR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33725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19990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60" w:right="-17" w:hanging="42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FLAV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22484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12291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4" w:right="63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53" w:right="6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2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11496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60" w:right="-17" w:hanging="42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6" w:right="63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CABADA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8" w:right="61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14307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63" w:hanging="6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42" w:right="7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RAMON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9" w:righ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19400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13215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844" w:right="2" w:hanging="79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8626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0" w:right="67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VALLE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371" w:right="337" w:firstLine="14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27131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18940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1" w:right="-17" w:hanging="4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01" w:right="70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18832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91" w:right="249" w:hanging="19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VAZ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RUJI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36854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20072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1" w:right="-17" w:hanging="45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ULAR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99" w:right="70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" w:right="-2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34022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20625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02" w:right="-17" w:hanging="37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CAZAR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ARCO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27592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17709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22738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12887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4" w:right="68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84" w:right="58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11308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6115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COVARRUB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12598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4704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8137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3758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13" w:right="71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8391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24" w:right="74" w:firstLine="4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2397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9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8137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5889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2" w:right="61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0" w:right="627"/>
            </w:pPr>
            <w:r>
              <w:rPr>
                <w:rFonts w:cs="Calibri" w:hAnsi="Calibri" w:eastAsia="Calibri" w:ascii="Calibri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8137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5725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7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6" w:right="63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8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16072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9048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SABALZA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64" w:right="76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9678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6515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17" w:right="61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3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LLARR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9932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51" w:right="6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65" w:right="6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SARSA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4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62" w:right="56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6786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53" w:right="99" w:hanging="30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0" w:right="719"/>
            </w:pPr>
            <w:r>
              <w:rPr>
                <w:rFonts w:cs="Calibri" w:hAnsi="Calibri" w:eastAsia="Calibri" w:ascii="Calibri"/>
                <w:w w:val="102"/>
                <w:sz w:val="19"/>
                <w:szCs w:val="19"/>
              </w:rPr>
              <w:t>PA</w:t>
            </w:r>
            <w:r>
              <w:rPr>
                <w:rFonts w:cs="Calibri" w:hAnsi="Calibri" w:eastAsia="Calibri" w:ascii="Calibri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LAURA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10204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3226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32" w:right="63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AÑ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11560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5041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RDUGO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ALUPE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11560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8999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11" w:right="71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AÑ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RAUL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9471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5073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03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53" w:right="6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9471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6380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24" w:right="74" w:firstLine="4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AÑ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GLAD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AZUC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5453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3795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24" w:right="74" w:firstLine="4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ALVAR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5453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2584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04" w:right="70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3" w:right="662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5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26980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14377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70" w:right="67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28" w:right="72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COLIN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8" w:right="55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RGE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17957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1338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4" w:right="6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9837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4513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19" w:right="72" w:firstLine="4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SABALZA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68" w:right="7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6" w:right="63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7779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4885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BARDO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7779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851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9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7379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8588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0" w:right="61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0" w:right="73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28221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17186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20" w:right="6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CELA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51" w:right="64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SALVAD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11310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03" w:right="60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53" w:right="6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LALY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7779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6252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7" w:right="68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46" w:right="54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3944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0" w:right="65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ZAVALA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RAMON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ALFR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1575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8" w:right="61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5930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ALVAR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55" w:right="341" w:hanging="7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3306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24" w:right="76" w:firstLine="4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LDA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FRU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6728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3636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19" w:right="72" w:firstLine="4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8" w:right="6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4104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24" w:right="76" w:firstLine="4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6728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0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DIREC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04" w:right="70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656" w:right="654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2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57269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29425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63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720" w:right="7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17859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13134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3"/>
              <w:ind w:left="559" w:right="56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57" w:right="107" w:firstLine="44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CALD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28122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21180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98" w:right="149" w:firstLine="30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DIREC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5" w:right="67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34776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25761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102" w:hanging="56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48" w:right="64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11605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8985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41" w:right="104" w:firstLine="4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SALAZAR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398" w:right="323" w:hanging="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14046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11127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19" w:right="69" w:firstLine="4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20493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15847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41" w:right="92" w:firstLine="4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7" w:right="67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BARRA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3" w:right="55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15431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12252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ANOVA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FLOR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5930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102" w:hanging="56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7" w:right="67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7" w:right="7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11605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9172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41" w:right="92" w:firstLine="4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8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56" w:right="65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15431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11789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2" w:right="63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SERRANO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XANA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5930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36" w:right="387" w:firstLine="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DIREC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JURA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34776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24718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56" w:right="75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458" w:right="355" w:hanging="5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7" w:right="6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22027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15225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13" w:right="71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5930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2" w:right="7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8889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38" w:right="90" w:firstLine="45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22950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16902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3790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63" w:hanging="6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7" w:right="67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7" w:right="73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DY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20196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15029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44" w:hanging="62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AVARRO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40" w:right="73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4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9" w:righ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17500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13196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65" w:hanging="6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0" w:right="67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AMAD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9" w:righ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2" w:hanging="6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44" w:righ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RGE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8" w:right="6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15535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11859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177" w:right="128" w:firstLine="42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99" w:right="70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16467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12493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ZUNZA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5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7680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5930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60" w:right="56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25" w:right="7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65" w:hanging="6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3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BAS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39" w:righ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10000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8025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DSA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2" w:hanging="6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2" w:right="6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66" w:hanging="60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0" w:right="660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7" w:right="67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9083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2" w:hanging="6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8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8" w:right="6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PAUL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RACL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1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SARAB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99" w:right="70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2" w:hanging="6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0" w:right="61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LY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56" w:right="75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59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RALDA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0" w:right="68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0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FON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46" w:right="64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ARAU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CUAU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24188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17574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83" w:hanging="58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0" w:right="67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85" w:right="78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DIAZ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58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8873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7198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83" w:hanging="58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2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6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ALFREDO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8873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7198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CAZAR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96" w:right="69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9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CLAUD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3740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0" w:right="65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ZAVALA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13" w:right="71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68" w:right="66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ARGAR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83" w:hanging="58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5" w:right="73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DIAZ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37" w:right="73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8873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7198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17" w:right="61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5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ARAG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GOB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49" w:right="74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SEL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77" w:right="67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LUP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PAULA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7350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6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6232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24" w:right="625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70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96" w:hanging="5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6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12094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19" w:right="72" w:hanging="60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9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48" w:right="6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3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CARDO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89" w:right="68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5800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5093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722" w:right="76" w:hanging="59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89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01" w:right="70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LAURA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15535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11859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19" w:right="72" w:firstLine="41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VO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699" w:right="70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49" w:right="7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ARCO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CESAR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4522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3969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0" w:right="55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sectPr>
      <w:pgSz w:w="15840" w:h="122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