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3" w:hRule="exact"/>
        </w:trPr>
        <w:tc>
          <w:tcPr>
            <w:tcW w:w="8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7"/>
              <w:ind w:left="12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5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Tierra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Sociales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8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8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