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9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01" w:right="29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5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6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30" w:right="289" w:firstLine="1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86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30" w:right="271" w:hanging="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02" w:right="6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21" w:right="257" w:hanging="1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2373" w:right="664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917" w:right="61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914" w:right="61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984" w:right="62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rero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920" w:right="61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916" w:right="61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987" w:right="62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898" w:right="6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895" w:right="61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965" w:right="62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925" w:right="6195"/>
        <w:sectPr>
          <w:pgSz w:w="12240" w:h="15840"/>
          <w:pgMar w:top="980" w:bottom="280" w:left="900" w:right="17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5"/>
        <w:ind w:left="1105" w:right="61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171" w:right="62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289" w:right="638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1617" w:right="67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1289" w:right="638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1621" w:right="671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17" w:right="62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13" w:right="62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585" w:right="667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14" w:right="62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11" w:right="62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181" w:right="627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162" w:right="62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sto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090" w:right="61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087" w:right="61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157" w:right="62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00" w:right="61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096" w:right="61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167" w:right="62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07" w:right="619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03" w:right="61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174" w:right="6265"/>
        <w:sectPr>
          <w:pgSz w:w="12240" w:h="15840"/>
          <w:pgMar w:top="1180" w:bottom="280" w:left="1720" w:right="17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5" w:lineRule="auto" w:line="519"/>
        <w:ind w:left="1099" w:right="61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Nov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30" w:right="62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Nov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353" w:right="64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24" w:right="62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20" w:right="621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171" w:right="62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1174" w:right="62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-31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</w:p>
    <w:sectPr>
      <w:pgSz w:w="12240" w:h="15840"/>
      <w:pgMar w:top="1180" w:bottom="280" w:left="172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