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auto" w:line="484"/>
        <w:ind w:left="4161" w:right="4986"/>
      </w:pPr>
      <w:r>
        <w:rPr>
          <w:rFonts w:cs="Times New Roman" w:hAnsi="Times New Roman" w:eastAsia="Times New Roman" w:ascii="Times New Roman"/>
          <w:b/>
          <w:spacing w:val="-1"/>
          <w:w w:val="97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1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4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1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9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97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97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4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1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96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1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80"/>
        <w:ind w:left="4973" w:right="5795"/>
      </w:pPr>
      <w:r>
        <w:pict>
          <v:group style="position:absolute;margin-left:56.83pt;margin-top:63.13pt;width:621.26pt;height:30.46pt;mso-position-horizontal-relative:page;mso-position-vertical-relative:page;z-index:-1012" coordorigin="1137,1263" coordsize="12425,609">
            <v:group style="position:absolute;left:1146;top:1272;width:0;height:590" coordorigin="1146,1272" coordsize="0,590">
              <v:shape style="position:absolute;left:1146;top:1272;width:0;height:590" coordorigin="1146,1272" coordsize="0,590" path="m1146,1272l1146,1862e" filled="f" stroked="t" strokeweight="0.94pt" strokecolor="#000000">
                <v:path arrowok="t"/>
              </v:shape>
              <v:group style="position:absolute;left:13544;top:1289;width:0;height:574" coordorigin="13544,1289" coordsize="0,574">
                <v:shape style="position:absolute;left:13544;top:1289;width:0;height:574" coordorigin="13544,1289" coordsize="0,574" path="m13544,1289l13544,1862e" filled="f" stroked="t" strokeweight="0.94003pt" strokecolor="#000000">
                  <v:path arrowok="t"/>
                </v:shape>
                <v:group style="position:absolute;left:1154;top:1280;width:12398;height:0" coordorigin="1154,1280" coordsize="12398,0">
                  <v:shape style="position:absolute;left:1154;top:1280;width:12398;height:0" coordorigin="1154,1280" coordsize="12398,0" path="m1154,1280l13552,1280e" filled="f" stroked="t" strokeweight="0.94pt" strokecolor="#000000">
                    <v:path arrowok="t"/>
                  </v:shape>
                  <v:group style="position:absolute;left:1154;top:1854;width:12398;height:0" coordorigin="1154,1854" coordsize="12398,0">
                    <v:shape style="position:absolute;left:1154;top:1854;width:12398;height:0" coordorigin="1154,1854" coordsize="12398,0" path="m1154,1854l13552,1854e" filled="f" stroked="t" strokeweight="0.94pt" strokecolor="#000000">
                      <v:path arrowok="t"/>
                    </v:shape>
                    <v:shape type="#_x0000_t75" style="position:absolute;left:1601;top:1297;width:1037;height:428">
                      <v:imagedata o:title="" r:id="rId3"/>
                    </v:shape>
                    <v:shape type="#_x0000_t75" style="position:absolute;left:10772;top:1381;width:1084;height:360">
                      <v:imagedata o:title="" r:id="rId4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b/>
          <w:spacing w:val="1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8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9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5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3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3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22"/>
          <w:sz w:val="9"/>
          <w:szCs w:val="9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2" w:hRule="exact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30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3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0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10"/>
                <w:szCs w:val="1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9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0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10"/>
                <w:szCs w:val="1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5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3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2"/>
                <w:sz w:val="10"/>
                <w:szCs w:val="1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1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91"/>
              <w:ind w:left="8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10"/>
                <w:szCs w:val="1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8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0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0"/>
                <w:sz w:val="10"/>
                <w:szCs w:val="1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0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0"/>
                <w:szCs w:val="10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0"/>
                <w:szCs w:val="10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2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3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3"/>
                <w:sz w:val="10"/>
                <w:szCs w:val="10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9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b/>
                <w:w w:val="90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3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5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3"/>
                <w:sz w:val="10"/>
                <w:szCs w:val="10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7"/>
                <w:sz w:val="10"/>
                <w:szCs w:val="1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9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2"/>
                <w:sz w:val="10"/>
                <w:szCs w:val="1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3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637"/>
            </w:pPr>
            <w:r>
              <w:rPr>
                <w:rFonts w:cs="Times New Roman" w:hAnsi="Times New Roman" w:eastAsia="Times New Roman" w:ascii="Times New Roman"/>
                <w:b/>
                <w:w w:val="123"/>
                <w:sz w:val="10"/>
                <w:szCs w:val="10"/>
              </w:rPr>
              <w:t>66</w:t>
            </w:r>
            <w:r>
              <w:rPr>
                <w:rFonts w:cs="Times New Roman" w:hAnsi="Times New Roman" w:eastAsia="Times New Roman" w:ascii="Times New Roman"/>
                <w:b/>
                <w:w w:val="115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3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4"/>
                <w:sz w:val="10"/>
                <w:szCs w:val="10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38"/>
                <w:sz w:val="10"/>
                <w:szCs w:val="10"/>
              </w:rPr>
              <w:t>000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5"/>
                <w:sz w:val="10"/>
                <w:szCs w:val="1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6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6"/>
                <w:sz w:val="10"/>
                <w:szCs w:val="10"/>
              </w:rPr>
              <w:t>xt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26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8"/>
                <w:sz w:val="10"/>
                <w:szCs w:val="10"/>
              </w:rPr>
              <w:t>40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9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3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9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0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23" w:lineRule="auto" w:line="361"/>
              <w:ind w:left="23" w:right="15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94"/>
                <w:sz w:val="10"/>
                <w:szCs w:val="1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5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5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3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3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5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3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10"/>
                <w:szCs w:val="10"/>
              </w:rPr>
              <w:t>ct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5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9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co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2"/>
                <w:sz w:val="10"/>
                <w:szCs w:val="1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705"/>
            </w:pPr>
            <w:r>
              <w:rPr>
                <w:rFonts w:cs="Calibri" w:hAnsi="Calibri" w:eastAsia="Calibri" w:ascii="Calibri"/>
                <w:color w:val="0000FF"/>
                <w:w w:val="98"/>
                <w:sz w:val="10"/>
                <w:szCs w:val="10"/>
              </w:rPr>
            </w:r>
            <w:hyperlink r:id="rId5"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f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o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m</w:t>
              </w:r>
            </w:hyperlink>
            <w:r>
              <w:rPr>
                <w:rFonts w:cs="Calibri" w:hAnsi="Calibri" w:eastAsia="Calibri" w:ascii="Calibri"/>
                <w:color w:val="0000FF"/>
                <w:spacing w:val="1"/>
                <w:w w:val="100"/>
                <w:sz w:val="10"/>
                <w:szCs w:val="10"/>
                <w:u w:val="single" w:color="0000FF"/>
              </w:rPr>
            </w:r>
            <w:r>
              <w:rPr>
                <w:rFonts w:cs="Calibri" w:hAnsi="Calibri" w:eastAsia="Calibri" w:ascii="Calibri"/>
                <w:color w:val="0000FF"/>
                <w:spacing w:val="-1"/>
                <w:w w:val="100"/>
                <w:sz w:val="10"/>
                <w:szCs w:val="10"/>
                <w:u w:val="single" w:color="0000FF"/>
              </w:rPr>
              <w:t>e</w:t>
            </w:r>
            <w:r>
              <w:rPr>
                <w:rFonts w:cs="Calibri" w:hAnsi="Calibri" w:eastAsia="Calibri" w:ascii="Calibri"/>
                <w:color w:val="0000FF"/>
                <w:spacing w:val="-1"/>
                <w:w w:val="100"/>
                <w:sz w:val="10"/>
                <w:szCs w:val="10"/>
                <w:u w:val="single" w:color="0000FF"/>
              </w:rPr>
            </w:r>
            <w:r>
              <w:rPr>
                <w:rFonts w:cs="Calibri" w:hAnsi="Calibri" w:eastAsia="Calibri" w:ascii="Calibri"/>
                <w:color w:val="0000FF"/>
                <w:spacing w:val="1"/>
                <w:w w:val="100"/>
                <w:sz w:val="10"/>
                <w:szCs w:val="10"/>
                <w:u w:val="single" w:color="0000FF"/>
              </w:rPr>
              <w:t>n</w:t>
            </w:r>
            <w:r>
              <w:rPr>
                <w:rFonts w:cs="Calibri" w:hAnsi="Calibri" w:eastAsia="Calibri" w:ascii="Calibri"/>
                <w:color w:val="0000FF"/>
                <w:spacing w:val="1"/>
                <w:w w:val="100"/>
                <w:sz w:val="10"/>
                <w:szCs w:val="10"/>
                <w:u w:val="single" w:color="0000FF"/>
              </w:rPr>
            </w:r>
            <w:r>
              <w:rPr>
                <w:rFonts w:cs="Calibri" w:hAnsi="Calibri" w:eastAsia="Calibri" w:ascii="Calibri"/>
                <w:color w:val="0000FF"/>
                <w:spacing w:val="0"/>
                <w:w w:val="100"/>
                <w:sz w:val="10"/>
                <w:szCs w:val="10"/>
                <w:u w:val="single" w:color="0000FF"/>
              </w:rPr>
              <w:t>t</w:t>
            </w:r>
            <w:r>
              <w:rPr>
                <w:rFonts w:cs="Calibri" w:hAnsi="Calibri" w:eastAsia="Calibri" w:ascii="Calibri"/>
                <w:color w:val="0000FF"/>
                <w:spacing w:val="0"/>
                <w:w w:val="100"/>
                <w:sz w:val="10"/>
                <w:szCs w:val="10"/>
                <w:u w:val="single" w:color="0000FF"/>
              </w:rPr>
            </w:r>
            <w:r>
              <w:rPr>
                <w:rFonts w:cs="Calibri" w:hAnsi="Calibri" w:eastAsia="Calibri" w:ascii="Calibri"/>
                <w:color w:val="0000FF"/>
                <w:spacing w:val="1"/>
                <w:w w:val="100"/>
                <w:sz w:val="10"/>
                <w:szCs w:val="10"/>
                <w:u w:val="single" w:color="0000FF"/>
              </w:rPr>
              <w:t>o</w:t>
            </w:r>
            <w:r>
              <w:rPr>
                <w:rFonts w:cs="Calibri" w:hAnsi="Calibri" w:eastAsia="Calibri" w:ascii="Calibri"/>
                <w:color w:val="0000FF"/>
                <w:spacing w:val="1"/>
                <w:w w:val="100"/>
                <w:sz w:val="10"/>
                <w:szCs w:val="10"/>
                <w:u w:val="single" w:color="0000FF"/>
              </w:rPr>
            </w:r>
            <w:hyperlink r:id="rId6"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.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0"/>
                  <w:w w:val="100"/>
                  <w:sz w:val="10"/>
                  <w:szCs w:val="10"/>
                  <w:u w:val="single" w:color="0000FF"/>
                </w:rPr>
                <w:t>s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a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n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i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0"/>
                  <w:w w:val="100"/>
                  <w:sz w:val="10"/>
                  <w:szCs w:val="10"/>
                  <w:u w:val="single" w:color="0000FF"/>
                </w:rPr>
                <w:t>t</w:t>
              </w:r>
              <w:r>
                <w:rPr>
                  <w:rFonts w:cs="Calibri" w:hAnsi="Calibri" w:eastAsia="Calibri" w:ascii="Calibri"/>
                  <w:color w:val="0000FF"/>
                  <w:spacing w:val="0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a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r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i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o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@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c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o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e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p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r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i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0"/>
                  <w:w w:val="100"/>
                  <w:sz w:val="10"/>
                  <w:szCs w:val="10"/>
                  <w:u w:val="single" w:color="0000FF"/>
                </w:rPr>
                <w:t>ss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.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0"/>
                  <w:w w:val="100"/>
                  <w:sz w:val="10"/>
                  <w:szCs w:val="10"/>
                  <w:u w:val="single" w:color="0000FF"/>
                </w:rPr>
                <w:t>s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i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n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a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l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o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a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.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g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o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b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  <w:t>.</w:t>
              </w:r>
              <w:r>
                <w:rPr>
                  <w:rFonts w:cs="Calibri" w:hAnsi="Calibri" w:eastAsia="Calibri" w:ascii="Calibri"/>
                  <w:color w:val="0000FF"/>
                  <w:spacing w:val="-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  <w:t>m</w:t>
              </w:r>
              <w:r>
                <w:rPr>
                  <w:rFonts w:cs="Calibri" w:hAnsi="Calibri" w:eastAsia="Calibri" w:ascii="Calibri"/>
                  <w:color w:val="0000FF"/>
                  <w:spacing w:val="1"/>
                  <w:w w:val="100"/>
                  <w:sz w:val="10"/>
                  <w:szCs w:val="10"/>
                  <w:u w:val="single" w:color="0000FF"/>
                </w:rPr>
              </w:r>
              <w:r>
                <w:rPr>
                  <w:rFonts w:cs="Calibri" w:hAnsi="Calibri" w:eastAsia="Calibri" w:ascii="Calibri"/>
                  <w:color w:val="0000FF"/>
                  <w:spacing w:val="0"/>
                  <w:w w:val="100"/>
                  <w:sz w:val="10"/>
                  <w:szCs w:val="10"/>
                  <w:u w:val="single" w:color="0000FF"/>
                </w:rPr>
                <w:t>x</w:t>
              </w:r>
            </w:hyperlink>
            <w:r>
              <w:rPr>
                <w:rFonts w:cs="Calibri" w:hAnsi="Calibri" w:eastAsia="Calibri" w:ascii="Calibri"/>
                <w:color w:val="0000FF"/>
                <w:spacing w:val="0"/>
                <w:w w:val="100"/>
                <w:sz w:val="10"/>
                <w:szCs w:val="10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" w:hRule="exact"/>
        </w:trPr>
        <w:tc>
          <w:tcPr>
            <w:tcW w:w="123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lineRule="exact" w:line="100"/>
              <w:ind w:left="5248" w:right="524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0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7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0"/>
                <w:szCs w:val="1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0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6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6"/>
                <w:sz w:val="10"/>
                <w:szCs w:val="1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0"/>
                <w:szCs w:val="10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JU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8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8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9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86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502" w:right="501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274" w:right="271"/>
            </w:pPr>
            <w:r>
              <w:rPr>
                <w:rFonts w:cs="Times New Roman" w:hAnsi="Times New Roman" w:eastAsia="Times New Roman" w:ascii="Times New Roman"/>
                <w:w w:val="105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w w:val="130"/>
                <w:sz w:val="10"/>
                <w:szCs w:val="10"/>
              </w:rPr>
              <w:t>ne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279" w:right="274"/>
            </w:pPr>
            <w:r>
              <w:rPr>
                <w:rFonts w:cs="Times New Roman" w:hAnsi="Times New Roman" w:eastAsia="Times New Roman" w:ascii="Times New Roman"/>
                <w:spacing w:val="-1"/>
                <w:sz w:val="10"/>
                <w:szCs w:val="1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0"/>
                <w:szCs w:val="10"/>
              </w:rPr>
              <w:t>eb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274" w:right="273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279" w:right="277"/>
            </w:pPr>
            <w:r>
              <w:rPr>
                <w:rFonts w:cs="Times New Roman" w:hAnsi="Times New Roman" w:eastAsia="Times New Roman" w:ascii="Times New Roman"/>
                <w:spacing w:val="1"/>
                <w:w w:val="113"/>
                <w:sz w:val="10"/>
                <w:szCs w:val="10"/>
              </w:rPr>
              <w:t>Abr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269" w:right="264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279" w:right="277"/>
            </w:pPr>
            <w:r>
              <w:rPr>
                <w:rFonts w:cs="Times New Roman" w:hAnsi="Times New Roman" w:eastAsia="Times New Roman" w:ascii="Times New Roman"/>
                <w:w w:val="126"/>
                <w:sz w:val="10"/>
                <w:szCs w:val="1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0"/>
                <w:szCs w:val="1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247" w:right="245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25"/>
              <w:ind w:left="205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77"/>
              <w:ind w:left="155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22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46"/>
              <w:ind w:left="3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8"/>
                <w:szCs w:val="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3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343" w:right="341"/>
            </w:pP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251" w:right="249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318" w:right="316"/>
            </w:pPr>
            <w:r>
              <w:rPr>
                <w:rFonts w:cs="Times New Roman" w:hAnsi="Times New Roman" w:eastAsia="Times New Roman" w:ascii="Times New Roman"/>
                <w:spacing w:val="1"/>
                <w:w w:val="123"/>
                <w:sz w:val="8"/>
                <w:szCs w:val="8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306" w:right="304"/>
            </w:pPr>
            <w:r>
              <w:rPr>
                <w:rFonts w:cs="Times New Roman" w:hAnsi="Times New Roman" w:eastAsia="Times New Roman" w:ascii="Times New Roman"/>
                <w:w w:val="97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97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8"/>
                <w:szCs w:val="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321" w:right="318"/>
            </w:pPr>
            <w:r>
              <w:rPr>
                <w:rFonts w:cs="Times New Roman" w:hAnsi="Times New Roman" w:eastAsia="Times New Roman" w:ascii="Times New Roman"/>
                <w:spacing w:val="1"/>
                <w:w w:val="118"/>
                <w:sz w:val="8"/>
                <w:szCs w:val="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294" w:right="293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8"/>
                <w:szCs w:val="8"/>
              </w:rPr>
              <w:t>439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316" w:right="312"/>
            </w:pPr>
            <w:r>
              <w:rPr>
                <w:rFonts w:cs="Times New Roman" w:hAnsi="Times New Roman" w:eastAsia="Times New Roman" w:ascii="Times New Roman"/>
                <w:spacing w:val="1"/>
                <w:w w:val="131"/>
                <w:sz w:val="8"/>
                <w:szCs w:val="8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297" w:right="294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321" w:right="318"/>
            </w:pPr>
            <w:r>
              <w:rPr>
                <w:rFonts w:cs="Times New Roman" w:hAnsi="Times New Roman" w:eastAsia="Times New Roman" w:ascii="Times New Roman"/>
                <w:spacing w:val="1"/>
                <w:w w:val="118"/>
                <w:sz w:val="8"/>
                <w:szCs w:val="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302" w:right="297"/>
            </w:pPr>
            <w:r>
              <w:rPr>
                <w:rFonts w:cs="Times New Roman" w:hAnsi="Times New Roman" w:eastAsia="Times New Roman" w:ascii="Times New Roman"/>
                <w:w w:val="97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97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328" w:right="324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294" w:right="292"/>
            </w:pPr>
            <w:r>
              <w:rPr>
                <w:rFonts w:cs="Times New Roman" w:hAnsi="Times New Roman" w:eastAsia="Times New Roman" w:ascii="Times New Roman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8"/>
                <w:szCs w:val="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314" w:right="313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56"/>
              <w:ind w:left="270" w:right="264"/>
            </w:pPr>
            <w:r>
              <w:rPr>
                <w:rFonts w:cs="Times New Roman" w:hAnsi="Times New Roman" w:eastAsia="Times New Roman" w:ascii="Times New Roman"/>
                <w:spacing w:val="1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8"/>
                <w:szCs w:val="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</w:tbl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" w:hRule="exact"/>
        </w:trPr>
        <w:tc>
          <w:tcPr>
            <w:tcW w:w="123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lineRule="exact" w:line="80"/>
              <w:ind w:left="5437" w:right="543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POR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7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2"/>
                <w:sz w:val="10"/>
                <w:szCs w:val="1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9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89"/>
                <w:sz w:val="10"/>
                <w:szCs w:val="1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6"/>
                <w:sz w:val="10"/>
                <w:szCs w:val="10"/>
              </w:rPr>
              <w:t>IPIO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26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83"/>
              <w:ind w:left="364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7"/>
                <w:sz w:val="10"/>
                <w:szCs w:val="1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0"/>
                <w:szCs w:val="1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0"/>
                <w:szCs w:val="1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3"/>
                <w:sz w:val="10"/>
                <w:szCs w:val="1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93"/>
              <w:ind w:left="274" w:right="271"/>
            </w:pPr>
            <w:r>
              <w:rPr>
                <w:rFonts w:cs="Times New Roman" w:hAnsi="Times New Roman" w:eastAsia="Times New Roman" w:ascii="Times New Roman"/>
                <w:w w:val="105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w w:val="130"/>
                <w:sz w:val="10"/>
                <w:szCs w:val="10"/>
              </w:rPr>
              <w:t>ne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93"/>
              <w:ind w:left="102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93"/>
              <w:ind w:left="279" w:right="274"/>
            </w:pPr>
            <w:r>
              <w:rPr>
                <w:rFonts w:cs="Times New Roman" w:hAnsi="Times New Roman" w:eastAsia="Times New Roman" w:ascii="Times New Roman"/>
                <w:spacing w:val="-1"/>
                <w:sz w:val="10"/>
                <w:szCs w:val="1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0"/>
                <w:szCs w:val="10"/>
              </w:rPr>
              <w:t>eb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93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93"/>
              <w:ind w:left="274" w:right="273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93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93"/>
              <w:ind w:left="279" w:right="277"/>
            </w:pPr>
            <w:r>
              <w:rPr>
                <w:rFonts w:cs="Times New Roman" w:hAnsi="Times New Roman" w:eastAsia="Times New Roman" w:ascii="Times New Roman"/>
                <w:spacing w:val="1"/>
                <w:w w:val="113"/>
                <w:sz w:val="10"/>
                <w:szCs w:val="10"/>
              </w:rPr>
              <w:t>Abr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93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93"/>
              <w:ind w:left="269" w:right="264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93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93"/>
              <w:ind w:left="279" w:right="277"/>
            </w:pPr>
            <w:r>
              <w:rPr>
                <w:rFonts w:cs="Times New Roman" w:hAnsi="Times New Roman" w:eastAsia="Times New Roman" w:ascii="Times New Roman"/>
                <w:w w:val="126"/>
                <w:sz w:val="10"/>
                <w:szCs w:val="1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0"/>
                <w:szCs w:val="1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93"/>
              <w:ind w:left="150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93"/>
              <w:ind w:left="25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7"/>
                <w:w w:val="132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7"/>
                <w:sz w:val="10"/>
                <w:szCs w:val="1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lineRule="exact" w:line="100"/>
              <w:ind w:left="205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77"/>
              <w:ind w:left="155"/>
            </w:pPr>
            <w:r>
              <w:rPr>
                <w:rFonts w:cs="Times New Roman" w:hAnsi="Times New Roman" w:eastAsia="Times New Roman" w:ascii="Times New Roman"/>
                <w:w w:val="9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0"/>
                <w:szCs w:val="1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62" w:right="463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8"/>
                <w:szCs w:val="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37"/>
                <w:sz w:val="8"/>
                <w:szCs w:val="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5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82" w:right="279"/>
            </w:pPr>
            <w:r>
              <w:rPr>
                <w:rFonts w:cs="Times New Roman" w:hAnsi="Times New Roman" w:eastAsia="Times New Roman" w:ascii="Times New Roman"/>
                <w:spacing w:val="0"/>
                <w:w w:val="97"/>
                <w:sz w:val="8"/>
                <w:szCs w:val="8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0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2" w:right="297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7" w:right="342"/>
            </w:pPr>
            <w:r>
              <w:rPr>
                <w:rFonts w:cs="Times New Roman" w:hAnsi="Times New Roman" w:eastAsia="Times New Roman" w:ascii="Times New Roman"/>
                <w:spacing w:val="0"/>
                <w:w w:val="115"/>
                <w:sz w:val="8"/>
                <w:szCs w:val="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2" w:right="297"/>
            </w:pPr>
            <w:r>
              <w:rPr>
                <w:rFonts w:cs="Times New Roman" w:hAnsi="Times New Roman" w:eastAsia="Times New Roman" w:ascii="Times New Roman"/>
                <w:spacing w:val="1"/>
                <w:w w:val="111"/>
                <w:sz w:val="8"/>
                <w:szCs w:val="8"/>
              </w:rPr>
              <w:t>188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6" w:right="314"/>
            </w:pPr>
            <w:r>
              <w:rPr>
                <w:rFonts w:cs="Times New Roman" w:hAnsi="Times New Roman" w:eastAsia="Times New Roman" w:ascii="Times New Roman"/>
                <w:spacing w:val="1"/>
                <w:w w:val="129"/>
                <w:sz w:val="8"/>
                <w:szCs w:val="8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8" w:right="315"/>
            </w:pPr>
            <w:r>
              <w:rPr>
                <w:rFonts w:cs="Times New Roman" w:hAnsi="Times New Roman" w:eastAsia="Times New Roman" w:ascii="Times New Roman"/>
                <w:spacing w:val="1"/>
                <w:w w:val="125"/>
                <w:sz w:val="8"/>
                <w:szCs w:val="8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4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8" w:right="316"/>
            </w:pPr>
            <w:r>
              <w:rPr>
                <w:rFonts w:cs="Times New Roman" w:hAnsi="Times New Roman" w:eastAsia="Times New Roman" w:ascii="Times New Roman"/>
                <w:spacing w:val="1"/>
                <w:w w:val="123"/>
                <w:sz w:val="8"/>
                <w:szCs w:val="8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0" w:right="326"/>
            </w:pPr>
            <w:r>
              <w:rPr>
                <w:rFonts w:cs="Times New Roman" w:hAnsi="Times New Roman" w:eastAsia="Times New Roman" w:ascii="Times New Roman"/>
                <w:spacing w:val="1"/>
                <w:w w:val="96"/>
                <w:sz w:val="8"/>
                <w:szCs w:val="8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8" w:right="305"/>
            </w:pPr>
            <w:r>
              <w:rPr>
                <w:rFonts w:cs="Times New Roman" w:hAnsi="Times New Roman" w:eastAsia="Times New Roman" w:ascii="Times New Roman"/>
                <w:w w:val="125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8"/>
                <w:szCs w:val="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34" w:right="4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8"/>
                <w:szCs w:val="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8"/>
                <w:szCs w:val="8"/>
              </w:rPr>
              <w:t>uer</w:t>
            </w:r>
            <w:r>
              <w:rPr>
                <w:rFonts w:cs="Times New Roman" w:hAnsi="Times New Roman" w:eastAsia="Times New Roman" w:ascii="Times New Roman"/>
                <w:spacing w:val="-1"/>
                <w:w w:val="132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6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6"/>
              <w:ind w:left="342" w:right="341"/>
            </w:pP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6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6"/>
              <w:ind w:left="318" w:right="317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6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6"/>
              <w:ind w:left="325" w:right="318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96" w:right="498"/>
            </w:pPr>
            <w:r>
              <w:rPr>
                <w:rFonts w:cs="Times New Roman" w:hAnsi="Times New Roman" w:eastAsia="Times New Roman" w:ascii="Times New Roman"/>
                <w:w w:val="107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35"/>
                <w:sz w:val="8"/>
                <w:szCs w:val="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8"/>
                <w:szCs w:val="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8" w:right="323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2" w:right="327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41" w:right="444"/>
            </w:pPr>
            <w:r>
              <w:rPr>
                <w:rFonts w:cs="Times New Roman" w:hAnsi="Times New Roman" w:eastAsia="Times New Roman" w:ascii="Times New Roman"/>
                <w:spacing w:val="1"/>
                <w:w w:val="106"/>
                <w:sz w:val="8"/>
                <w:szCs w:val="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ua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1" w:right="319"/>
            </w:pPr>
            <w:r>
              <w:rPr>
                <w:rFonts w:cs="Times New Roman" w:hAnsi="Times New Roman" w:eastAsia="Times New Roman" w:ascii="Times New Roman"/>
                <w:spacing w:val="1"/>
                <w:w w:val="117"/>
                <w:sz w:val="8"/>
                <w:szCs w:val="8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8" w:right="316"/>
            </w:pPr>
            <w:r>
              <w:rPr>
                <w:rFonts w:cs="Times New Roman" w:hAnsi="Times New Roman" w:eastAsia="Times New Roman" w:ascii="Times New Roman"/>
                <w:spacing w:val="1"/>
                <w:w w:val="123"/>
                <w:sz w:val="8"/>
                <w:szCs w:val="8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6" w:right="313"/>
            </w:pPr>
            <w:r>
              <w:rPr>
                <w:rFonts w:cs="Times New Roman" w:hAnsi="Times New Roman" w:eastAsia="Times New Roman" w:ascii="Times New Roman"/>
                <w:spacing w:val="0"/>
                <w:w w:val="132"/>
                <w:sz w:val="8"/>
                <w:szCs w:val="8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7" w:right="342"/>
            </w:pPr>
            <w:r>
              <w:rPr>
                <w:rFonts w:cs="Times New Roman" w:hAnsi="Times New Roman" w:eastAsia="Times New Roman" w:ascii="Times New Roman"/>
                <w:spacing w:val="0"/>
                <w:w w:val="115"/>
                <w:sz w:val="8"/>
                <w:szCs w:val="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0" w:right="312"/>
            </w:pPr>
            <w:r>
              <w:rPr>
                <w:rFonts w:cs="Times New Roman" w:hAnsi="Times New Roman" w:eastAsia="Times New Roman" w:ascii="Times New Roman"/>
                <w:spacing w:val="1"/>
                <w:w w:val="137"/>
                <w:sz w:val="8"/>
                <w:szCs w:val="8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62" w:right="466"/>
            </w:pPr>
            <w:r>
              <w:rPr>
                <w:rFonts w:cs="Times New Roman" w:hAnsi="Times New Roman" w:eastAsia="Times New Roman" w:ascii="Times New Roman"/>
                <w:w w:val="108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0" w:right="337"/>
            </w:pP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7" w:right="339"/>
            </w:pP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6"/>
              <w:ind w:left="273"/>
            </w:pPr>
            <w:r>
              <w:rPr>
                <w:rFonts w:cs="Times New Roman" w:hAnsi="Times New Roman" w:eastAsia="Times New Roman" w:ascii="Times New Roman"/>
                <w:spacing w:val="0"/>
                <w:w w:val="121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8"/>
                <w:szCs w:val="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8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1" w:right="324"/>
            </w:pPr>
            <w:r>
              <w:rPr>
                <w:rFonts w:cs="Times New Roman" w:hAnsi="Times New Roman" w:eastAsia="Times New Roman" w:ascii="Times New Roman"/>
                <w:spacing w:val="1"/>
                <w:w w:val="97"/>
                <w:sz w:val="8"/>
                <w:szCs w:val="8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0" w:right="326"/>
            </w:pPr>
            <w:r>
              <w:rPr>
                <w:rFonts w:cs="Times New Roman" w:hAnsi="Times New Roman" w:eastAsia="Times New Roman" w:ascii="Times New Roman"/>
                <w:spacing w:val="1"/>
                <w:w w:val="96"/>
                <w:sz w:val="8"/>
                <w:szCs w:val="8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6" w:right="313"/>
            </w:pPr>
            <w:r>
              <w:rPr>
                <w:rFonts w:cs="Times New Roman" w:hAnsi="Times New Roman" w:eastAsia="Times New Roman" w:ascii="Times New Roman"/>
                <w:spacing w:val="0"/>
                <w:w w:val="132"/>
                <w:sz w:val="8"/>
                <w:szCs w:val="8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0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5" w:right="322"/>
            </w:pPr>
            <w:r>
              <w:rPr>
                <w:rFonts w:cs="Times New Roman" w:hAnsi="Times New Roman" w:eastAsia="Times New Roman" w:ascii="Times New Roman"/>
                <w:spacing w:val="-1"/>
                <w:w w:val="122"/>
                <w:sz w:val="8"/>
                <w:szCs w:val="8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02" w:right="403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8"/>
                <w:szCs w:val="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6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8"/>
                <w:szCs w:val="8"/>
              </w:rPr>
              <w:t>ura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0" w:right="337"/>
            </w:pP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7" w:right="339"/>
            </w:pP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31" w:right="433"/>
            </w:pPr>
            <w:r>
              <w:rPr>
                <w:rFonts w:cs="Times New Roman" w:hAnsi="Times New Roman" w:eastAsia="Times New Roman" w:ascii="Times New Roman"/>
                <w:w w:val="118"/>
                <w:sz w:val="8"/>
                <w:szCs w:val="8"/>
              </w:rPr>
              <w:t>Moc</w:t>
            </w:r>
            <w:r>
              <w:rPr>
                <w:rFonts w:cs="Times New Roman" w:hAnsi="Times New Roman" w:eastAsia="Times New Roman" w:ascii="Times New Roman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w w:val="109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46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6" w:right="313"/>
            </w:pPr>
            <w:r>
              <w:rPr>
                <w:rFonts w:cs="Times New Roman" w:hAnsi="Times New Roman" w:eastAsia="Times New Roman" w:ascii="Times New Roman"/>
                <w:spacing w:val="0"/>
                <w:w w:val="132"/>
                <w:sz w:val="8"/>
                <w:szCs w:val="8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3" w:right="315"/>
            </w:pPr>
            <w:r>
              <w:rPr>
                <w:rFonts w:cs="Times New Roman" w:hAnsi="Times New Roman" w:eastAsia="Times New Roman" w:ascii="Times New Roman"/>
                <w:spacing w:val="0"/>
                <w:w w:val="132"/>
                <w:sz w:val="8"/>
                <w:szCs w:val="8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36" w:right="435"/>
            </w:pPr>
            <w:r>
              <w:rPr>
                <w:rFonts w:cs="Times New Roman" w:hAnsi="Times New Roman" w:eastAsia="Times New Roman" w:ascii="Times New Roman"/>
                <w:w w:val="107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w w:val="122"/>
                <w:sz w:val="8"/>
                <w:szCs w:val="8"/>
              </w:rPr>
              <w:t>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2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73" w:right="270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0" w:right="325"/>
            </w:pPr>
            <w:r>
              <w:rPr>
                <w:rFonts w:cs="Times New Roman" w:hAnsi="Times New Roman" w:eastAsia="Times New Roman" w:ascii="Times New Roman"/>
                <w:spacing w:val="1"/>
                <w:w w:val="96"/>
                <w:sz w:val="8"/>
                <w:szCs w:val="8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97" w:right="295"/>
            </w:pPr>
            <w:r>
              <w:rPr>
                <w:rFonts w:cs="Times New Roman" w:hAnsi="Times New Roman" w:eastAsia="Times New Roman" w:ascii="Times New Roman"/>
                <w:spacing w:val="1"/>
                <w:w w:val="118"/>
                <w:sz w:val="8"/>
                <w:szCs w:val="8"/>
              </w:rPr>
              <w:t>223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2" w:right="341"/>
            </w:pP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6" w:right="303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6" w:right="319"/>
            </w:pPr>
            <w:r>
              <w:rPr>
                <w:rFonts w:cs="Times New Roman" w:hAnsi="Times New Roman" w:eastAsia="Times New Roman" w:ascii="Times New Roman"/>
                <w:spacing w:val="1"/>
                <w:w w:val="110"/>
                <w:sz w:val="8"/>
                <w:szCs w:val="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4" w:right="298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8"/>
                <w:szCs w:val="8"/>
              </w:rPr>
              <w:t>183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8" w:right="335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2" w:right="300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8"/>
                <w:szCs w:val="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2" w:right="342"/>
            </w:pP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3" w:right="319"/>
            </w:pPr>
            <w:r>
              <w:rPr>
                <w:rFonts w:cs="Times New Roman" w:hAnsi="Times New Roman" w:eastAsia="Times New Roman" w:ascii="Times New Roman"/>
                <w:spacing w:val="-1"/>
                <w:w w:val="117"/>
                <w:sz w:val="8"/>
                <w:szCs w:val="8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8" w:right="3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51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96" w:right="288"/>
            </w:pPr>
            <w:r>
              <w:rPr>
                <w:rFonts w:cs="Times New Roman" w:hAnsi="Times New Roman" w:eastAsia="Times New Roman" w:ascii="Times New Roman"/>
                <w:spacing w:val="1"/>
                <w:w w:val="130"/>
                <w:sz w:val="8"/>
                <w:szCs w:val="8"/>
              </w:rPr>
              <w:t>820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6"/>
              <w:ind w:left="388"/>
            </w:pPr>
            <w:r>
              <w:rPr>
                <w:rFonts w:cs="Times New Roman" w:hAnsi="Times New Roman" w:eastAsia="Times New Roman" w:ascii="Times New Roman"/>
                <w:w w:val="109"/>
                <w:sz w:val="8"/>
                <w:szCs w:val="8"/>
              </w:rPr>
              <w:t>B</w:t>
            </w:r>
            <w:r>
              <w:rPr>
                <w:rFonts w:cs="Times New Roman" w:hAnsi="Times New Roman" w:eastAsia="Times New Roman" w:ascii="Times New Roman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w w:val="138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30"/>
                <w:sz w:val="8"/>
                <w:szCs w:val="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ua</w:t>
            </w:r>
            <w:r>
              <w:rPr>
                <w:rFonts w:cs="Times New Roman" w:hAnsi="Times New Roman" w:eastAsia="Times New Roman" w:ascii="Times New Roman"/>
                <w:spacing w:val="-1"/>
                <w:w w:val="146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1" w:right="344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77" w:right="480"/>
            </w:pPr>
            <w:r>
              <w:rPr>
                <w:rFonts w:cs="Times New Roman" w:hAnsi="Times New Roman" w:eastAsia="Times New Roman" w:ascii="Times New Roman"/>
                <w:w w:val="107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6" w:right="311"/>
            </w:pPr>
            <w:r>
              <w:rPr>
                <w:rFonts w:cs="Times New Roman" w:hAnsi="Times New Roman" w:eastAsia="Times New Roman" w:ascii="Times New Roman"/>
                <w:spacing w:val="0"/>
                <w:w w:val="135"/>
                <w:sz w:val="8"/>
                <w:szCs w:val="8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0" w:right="315"/>
            </w:pPr>
            <w:r>
              <w:rPr>
                <w:rFonts w:cs="Times New Roman" w:hAnsi="Times New Roman" w:eastAsia="Times New Roman" w:ascii="Times New Roman"/>
                <w:spacing w:val="0"/>
                <w:w w:val="135"/>
                <w:sz w:val="8"/>
                <w:szCs w:val="8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508" w:right="509"/>
            </w:pPr>
            <w:r>
              <w:rPr>
                <w:rFonts w:cs="Times New Roman" w:hAnsi="Times New Roman" w:eastAsia="Times New Roman" w:ascii="Times New Roman"/>
                <w:w w:val="109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46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0" w:right="326"/>
            </w:pPr>
            <w:r>
              <w:rPr>
                <w:rFonts w:cs="Times New Roman" w:hAnsi="Times New Roman" w:eastAsia="Times New Roman" w:ascii="Times New Roman"/>
                <w:spacing w:val="1"/>
                <w:w w:val="95"/>
                <w:sz w:val="8"/>
                <w:szCs w:val="8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7" w:right="328"/>
            </w:pPr>
            <w:r>
              <w:rPr>
                <w:rFonts w:cs="Times New Roman" w:hAnsi="Times New Roman" w:eastAsia="Times New Roman" w:ascii="Times New Roman"/>
                <w:spacing w:val="1"/>
                <w:w w:val="95"/>
                <w:sz w:val="8"/>
                <w:szCs w:val="8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31" w:right="434"/>
            </w:pPr>
            <w:r>
              <w:rPr>
                <w:rFonts w:cs="Times New Roman" w:hAnsi="Times New Roman" w:eastAsia="Times New Roman" w:ascii="Times New Roman"/>
                <w:w w:val="120"/>
                <w:sz w:val="8"/>
                <w:szCs w:val="8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46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3" w:right="318"/>
            </w:pPr>
            <w:r>
              <w:rPr>
                <w:rFonts w:cs="Times New Roman" w:hAnsi="Times New Roman" w:eastAsia="Times New Roman" w:ascii="Times New Roman"/>
                <w:spacing w:val="0"/>
                <w:w w:val="118"/>
                <w:sz w:val="8"/>
                <w:szCs w:val="8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7" w:right="322"/>
            </w:pPr>
            <w:r>
              <w:rPr>
                <w:rFonts w:cs="Times New Roman" w:hAnsi="Times New Roman" w:eastAsia="Times New Roman" w:ascii="Times New Roman"/>
                <w:spacing w:val="0"/>
                <w:w w:val="118"/>
                <w:sz w:val="8"/>
                <w:szCs w:val="8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24" w:right="426"/>
            </w:pPr>
            <w:r>
              <w:rPr>
                <w:rFonts w:cs="Times New Roman" w:hAnsi="Times New Roman" w:eastAsia="Times New Roman" w:ascii="Times New Roman"/>
                <w:w w:val="116"/>
                <w:sz w:val="8"/>
                <w:szCs w:val="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16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8"/>
                <w:szCs w:val="8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-1"/>
                <w:w w:val="146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5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90" w:right="287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2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0" w:right="328"/>
            </w:pPr>
            <w:r>
              <w:rPr>
                <w:rFonts w:cs="Times New Roman" w:hAnsi="Times New Roman" w:eastAsia="Times New Roman" w:ascii="Times New Roman"/>
                <w:spacing w:val="0"/>
                <w:w w:val="97"/>
                <w:sz w:val="8"/>
                <w:szCs w:val="8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2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1" w:right="316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8"/>
                <w:szCs w:val="8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2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9" w:right="317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8"/>
                <w:szCs w:val="8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2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4" w:right="302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3" w:right="319"/>
            </w:pPr>
            <w:r>
              <w:rPr>
                <w:rFonts w:cs="Times New Roman" w:hAnsi="Times New Roman" w:eastAsia="Times New Roman" w:ascii="Times New Roman"/>
                <w:spacing w:val="-1"/>
                <w:w w:val="117"/>
                <w:sz w:val="8"/>
                <w:szCs w:val="8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0" w:right="326"/>
            </w:pPr>
            <w:r>
              <w:rPr>
                <w:rFonts w:cs="Times New Roman" w:hAnsi="Times New Roman" w:eastAsia="Times New Roman" w:ascii="Times New Roman"/>
                <w:spacing w:val="1"/>
                <w:w w:val="96"/>
                <w:sz w:val="8"/>
                <w:szCs w:val="8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3" w:right="297"/>
            </w:pPr>
            <w:r>
              <w:rPr>
                <w:rFonts w:cs="Times New Roman" w:hAnsi="Times New Roman" w:eastAsia="Times New Roman" w:ascii="Times New Roman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6"/>
              <w:ind w:left="402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25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4"/>
                <w:sz w:val="8"/>
                <w:szCs w:val="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8" w:right="323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2" w:right="327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05" w:right="405"/>
            </w:pPr>
            <w:r>
              <w:rPr>
                <w:rFonts w:cs="Times New Roman" w:hAnsi="Times New Roman" w:eastAsia="Times New Roman" w:ascii="Times New Roman"/>
                <w:w w:val="107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8"/>
                <w:szCs w:val="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1" w:right="344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02" w:right="405"/>
            </w:pPr>
            <w:r>
              <w:rPr>
                <w:rFonts w:cs="Times New Roman" w:hAnsi="Times New Roman" w:eastAsia="Times New Roman" w:ascii="Times New Roman"/>
                <w:w w:val="109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8"/>
                <w:szCs w:val="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34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8"/>
                <w:szCs w:val="8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0" w:right="327"/>
            </w:pPr>
            <w:r>
              <w:rPr>
                <w:rFonts w:cs="Times New Roman" w:hAnsi="Times New Roman" w:eastAsia="Times New Roman" w:ascii="Times New Roman"/>
                <w:spacing w:val="1"/>
                <w:w w:val="95"/>
                <w:sz w:val="8"/>
                <w:szCs w:val="8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54" w:right="351"/>
            </w:pP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7" w:right="328"/>
            </w:pPr>
            <w:r>
              <w:rPr>
                <w:rFonts w:cs="Times New Roman" w:hAnsi="Times New Roman" w:eastAsia="Times New Roman" w:ascii="Times New Roman"/>
                <w:spacing w:val="1"/>
                <w:w w:val="95"/>
                <w:sz w:val="8"/>
                <w:szCs w:val="8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7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6"/>
              <w:ind w:left="412" w:righ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80" w:right="275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5" w:right="343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32" w:right="327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38" w:hRule="exact"/>
        </w:trPr>
        <w:tc>
          <w:tcPr>
            <w:tcW w:w="129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lineRule="exact" w:line="100"/>
              <w:ind w:left="491" w:right="49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93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32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43" w:right="341"/>
            </w:pP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51" w:right="249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8"/>
                <w:szCs w:val="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8" w:right="316"/>
            </w:pPr>
            <w:r>
              <w:rPr>
                <w:rFonts w:cs="Times New Roman" w:hAnsi="Times New Roman" w:eastAsia="Times New Roman" w:ascii="Times New Roman"/>
                <w:spacing w:val="1"/>
                <w:w w:val="123"/>
                <w:sz w:val="8"/>
                <w:szCs w:val="8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6" w:right="304"/>
            </w:pPr>
            <w:r>
              <w:rPr>
                <w:rFonts w:cs="Times New Roman" w:hAnsi="Times New Roman" w:eastAsia="Times New Roman" w:ascii="Times New Roman"/>
                <w:w w:val="97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97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8"/>
                <w:szCs w:val="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1" w:right="318"/>
            </w:pPr>
            <w:r>
              <w:rPr>
                <w:rFonts w:cs="Times New Roman" w:hAnsi="Times New Roman" w:eastAsia="Times New Roman" w:ascii="Times New Roman"/>
                <w:spacing w:val="1"/>
                <w:w w:val="118"/>
                <w:sz w:val="8"/>
                <w:szCs w:val="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94" w:right="293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8"/>
                <w:szCs w:val="8"/>
              </w:rPr>
              <w:t>439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6" w:right="312"/>
            </w:pPr>
            <w:r>
              <w:rPr>
                <w:rFonts w:cs="Times New Roman" w:hAnsi="Times New Roman" w:eastAsia="Times New Roman" w:ascii="Times New Roman"/>
                <w:spacing w:val="1"/>
                <w:w w:val="131"/>
                <w:sz w:val="8"/>
                <w:szCs w:val="8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97" w:right="294"/>
            </w:pP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333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1" w:right="318"/>
            </w:pPr>
            <w:r>
              <w:rPr>
                <w:rFonts w:cs="Times New Roman" w:hAnsi="Times New Roman" w:eastAsia="Times New Roman" w:ascii="Times New Roman"/>
                <w:spacing w:val="1"/>
                <w:w w:val="118"/>
                <w:sz w:val="8"/>
                <w:szCs w:val="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02" w:right="297"/>
            </w:pPr>
            <w:r>
              <w:rPr>
                <w:rFonts w:cs="Times New Roman" w:hAnsi="Times New Roman" w:eastAsia="Times New Roman" w:ascii="Times New Roman"/>
                <w:w w:val="97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97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28" w:right="324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8"/>
                <w:szCs w:val="8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94" w:right="292"/>
            </w:pPr>
            <w:r>
              <w:rPr>
                <w:rFonts w:cs="Times New Roman" w:hAnsi="Times New Roman" w:eastAsia="Times New Roman" w:ascii="Times New Roman"/>
                <w:w w:val="119"/>
                <w:sz w:val="8"/>
                <w:szCs w:val="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8"/>
                <w:szCs w:val="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314" w:right="313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8"/>
                <w:szCs w:val="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5"/>
              <w:ind w:left="269" w:right="263"/>
            </w:pPr>
            <w:r>
              <w:rPr>
                <w:rFonts w:cs="Times New Roman" w:hAnsi="Times New Roman" w:eastAsia="Times New Roman" w:ascii="Times New Roman"/>
                <w:spacing w:val="1"/>
                <w:w w:val="11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8"/>
                <w:szCs w:val="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8"/>
                <w:szCs w:val="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44" w:lineRule="exact" w:line="100"/>
        <w:ind w:left="5430" w:right="6251"/>
      </w:pPr>
      <w:r>
        <w:pict>
          <v:group style="position:absolute;margin-left:56.74pt;margin-top:339.68pt;width:621.35pt;height:52.66pt;mso-position-horizontal-relative:page;mso-position-vertical-relative:page;z-index:-1013" coordorigin="1135,6794" coordsize="12427,1053">
            <v:group style="position:absolute;left:1145;top:6810;width:12400;height:185" coordorigin="1145,6810" coordsize="12400,185">
              <v:shape style="position:absolute;left:1145;top:6810;width:12400;height:185" coordorigin="1145,6810" coordsize="12400,185" path="m1145,6995l13545,6995,13545,6810,1145,6810,1145,6995xe" filled="t" fillcolor="#D9D9D9" stroked="f">
                <v:path arrowok="t"/>
                <v:fill/>
              </v:shape>
              <v:group style="position:absolute;left:1146;top:6803;width:0;height:1034" coordorigin="1146,6803" coordsize="0,1034">
                <v:shape style="position:absolute;left:1146;top:6803;width:0;height:1034" coordorigin="1146,6803" coordsize="0,1034" path="m1146,6803l1146,7837e" filled="f" stroked="t" strokeweight="0.94pt" strokecolor="#000000">
                  <v:path arrowok="t"/>
                </v:shape>
                <v:group style="position:absolute;left:13544;top:6820;width:0;height:1018" coordorigin="13544,6820" coordsize="0,1018">
                  <v:shape style="position:absolute;left:13544;top:6820;width:0;height:1018" coordorigin="13544,6820" coordsize="0,1018" path="m13544,6820l13544,7837e" filled="f" stroked="t" strokeweight="0.94003pt" strokecolor="#000000">
                    <v:path arrowok="t"/>
                  </v:shape>
                  <v:group style="position:absolute;left:1154;top:6811;width:12398;height:0" coordorigin="1154,6811" coordsize="12398,0">
                    <v:shape style="position:absolute;left:1154;top:6811;width:12398;height:0" coordorigin="1154,6811" coordsize="12398,0" path="m1154,6811l13552,6811e" filled="f" stroked="t" strokeweight="0.94pt" strokecolor="#000000">
                      <v:path arrowok="t"/>
                    </v:shape>
                    <v:group style="position:absolute;left:1154;top:6994;width:12398;height:0" coordorigin="1154,6994" coordsize="12398,0">
                      <v:shape style="position:absolute;left:1154;top:6994;width:12398;height:0" coordorigin="1154,6994" coordsize="12398,0" path="m1154,6994l13552,6994e" filled="f" stroked="t" strokeweight="0.94pt" strokecolor="#000000">
                        <v:path arrowok="t"/>
                      </v:shape>
                      <v:group style="position:absolute;left:1154;top:7829;width:12398;height:0" coordorigin="1154,7829" coordsize="12398,0">
                        <v:shape style="position:absolute;left:1154;top:7829;width:12398;height:0" coordorigin="1154,7829" coordsize="12398,0" path="m1154,7829l13552,7829e" filled="f" stroked="t" strokeweight="0.94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10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3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14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9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8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2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2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9"/>
          <w:sz w:val="10"/>
          <w:szCs w:val="10"/>
        </w:rPr>
        <w:t>IO</w:t>
      </w:r>
      <w:r>
        <w:rPr>
          <w:rFonts w:cs="Times New Roman" w:hAnsi="Times New Roman" w:eastAsia="Times New Roman" w:ascii="Times New Roman"/>
          <w:b/>
          <w:spacing w:val="-1"/>
          <w:w w:val="99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9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14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2"/>
        <w:ind w:left="129"/>
      </w:pP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1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8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14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8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84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4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8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84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11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4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16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1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1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4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4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2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75"/>
          <w:sz w:val="7"/>
          <w:szCs w:val="7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-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9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9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14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DE</w:t>
      </w:r>
      <w:r>
        <w:rPr>
          <w:rFonts w:cs="Times New Roman" w:hAnsi="Times New Roman" w:eastAsia="Times New Roman" w:ascii="Times New Roman"/>
          <w:b/>
          <w:spacing w:val="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b/>
          <w:spacing w:val="-6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6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6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6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6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6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DE</w:t>
      </w:r>
      <w:r>
        <w:rPr>
          <w:rFonts w:cs="Times New Roman" w:hAnsi="Times New Roman" w:eastAsia="Times New Roman" w:ascii="Times New Roman"/>
          <w:b/>
          <w:spacing w:val="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DE</w:t>
      </w:r>
      <w:r>
        <w:rPr>
          <w:rFonts w:cs="Times New Roman" w:hAnsi="Times New Roman" w:eastAsia="Times New Roman" w:ascii="Times New Roman"/>
          <w:b/>
          <w:spacing w:val="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8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8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8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98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98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8"/>
          <w:sz w:val="7"/>
          <w:szCs w:val="7"/>
        </w:rPr>
        <w:t>LL</w:t>
      </w:r>
      <w:r>
        <w:rPr>
          <w:rFonts w:cs="Times New Roman" w:hAnsi="Times New Roman" w:eastAsia="Times New Roman" w:ascii="Times New Roman"/>
          <w:b/>
          <w:spacing w:val="0"/>
          <w:w w:val="98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8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9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8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25"/>
          <w:sz w:val="7"/>
          <w:szCs w:val="7"/>
        </w:rPr>
        <w:t>87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44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99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1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2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28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44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b/>
          <w:spacing w:val="0"/>
          <w:w w:val="129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61" w:lineRule="auto" w:line="465"/>
        <w:ind w:left="129" w:right="317"/>
      </w:pP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9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9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14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DE</w:t>
      </w:r>
      <w:r>
        <w:rPr>
          <w:rFonts w:cs="Times New Roman" w:hAnsi="Times New Roman" w:eastAsia="Times New Roman" w:ascii="Times New Roman"/>
          <w:b/>
          <w:spacing w:val="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b/>
          <w:spacing w:val="-6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6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6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6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6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6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DE</w:t>
      </w:r>
      <w:r>
        <w:rPr>
          <w:rFonts w:cs="Times New Roman" w:hAnsi="Times New Roman" w:eastAsia="Times New Roman" w:ascii="Times New Roman"/>
          <w:b/>
          <w:spacing w:val="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b/>
          <w:spacing w:val="9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10"/>
          <w:sz w:val="7"/>
          <w:szCs w:val="7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4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10"/>
          <w:sz w:val="7"/>
          <w:szCs w:val="7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84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9"/>
          <w:sz w:val="7"/>
          <w:szCs w:val="7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6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14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86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4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2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4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11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94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1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2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28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44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b/>
          <w:spacing w:val="0"/>
          <w:w w:val="129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99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1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2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21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9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9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14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DE</w:t>
      </w:r>
      <w:r>
        <w:rPr>
          <w:rFonts w:cs="Times New Roman" w:hAnsi="Times New Roman" w:eastAsia="Times New Roman" w:ascii="Times New Roman"/>
          <w:b/>
          <w:spacing w:val="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4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4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4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4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4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4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4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4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4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4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7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7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7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7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7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7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7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7"/>
          <w:sz w:val="7"/>
          <w:szCs w:val="7"/>
        </w:rPr>
        <w:t>DO</w:t>
      </w:r>
      <w:r>
        <w:rPr>
          <w:rFonts w:cs="Times New Roman" w:hAnsi="Times New Roman" w:eastAsia="Times New Roman" w:ascii="Times New Roman"/>
          <w:b/>
          <w:spacing w:val="1"/>
          <w:w w:val="107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7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7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7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DE</w:t>
      </w:r>
      <w:r>
        <w:rPr>
          <w:rFonts w:cs="Times New Roman" w:hAnsi="Times New Roman" w:eastAsia="Times New Roman" w:ascii="Times New Roman"/>
          <w:b/>
          <w:spacing w:val="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1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DA</w:t>
      </w:r>
      <w:r>
        <w:rPr>
          <w:rFonts w:cs="Times New Roman" w:hAnsi="Times New Roman" w:eastAsia="Times New Roman" w:ascii="Times New Roman"/>
          <w:b/>
          <w:spacing w:val="1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1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2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1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28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99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11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6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2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28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19"/>
          <w:sz w:val="7"/>
          <w:szCs w:val="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10"/>
          <w:sz w:val="7"/>
          <w:szCs w:val="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8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15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2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44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b/>
          <w:spacing w:val="0"/>
          <w:w w:val="129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" w:hRule="exac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spacing w:before="4"/>
              <w:ind w:left="13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5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1"/>
                <w:sz w:val="10"/>
                <w:szCs w:val="1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5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2"/>
                <w:sz w:val="10"/>
                <w:szCs w:val="1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48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lineRule="exact" w:line="80"/>
              <w:ind w:left="1532" w:right="152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10"/>
                <w:szCs w:val="1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8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0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0"/>
                <w:sz w:val="10"/>
                <w:szCs w:val="1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0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0"/>
                <w:szCs w:val="10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0"/>
                <w:szCs w:val="10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2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3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3"/>
                <w:sz w:val="10"/>
                <w:szCs w:val="10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8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9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427" w:hRule="exact"/>
        </w:trPr>
        <w:tc>
          <w:tcPr>
            <w:tcW w:w="70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160"/>
            </w:pPr>
            <w:r>
              <w:rPr>
                <w:rFonts w:cs="Times New Roman" w:hAnsi="Times New Roman" w:eastAsia="Times New Roman" w:ascii="Times New Roman"/>
                <w:b/>
                <w:w w:val="119"/>
                <w:sz w:val="10"/>
                <w:szCs w:val="10"/>
              </w:rPr>
              <w:t>Pue</w:t>
            </w:r>
            <w:r>
              <w:rPr>
                <w:rFonts w:cs="Times New Roman" w:hAnsi="Times New Roman" w:eastAsia="Times New Roman" w:ascii="Times New Roman"/>
                <w:b/>
                <w:w w:val="130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w w:val="111"/>
                <w:sz w:val="10"/>
                <w:szCs w:val="10"/>
              </w:rPr>
              <w:t>to: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991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nca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4"/>
                <w:w w:val="126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26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0"/>
                <w:szCs w:val="1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0"/>
                <w:szCs w:val="1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41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0"/>
                <w:szCs w:val="1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</w:tr>
    </w:tbl>
    <w:sectPr>
      <w:type w:val="continuous"/>
      <w:pgSz w:w="15840" w:h="12240" w:orient="landscape"/>
      <w:pgMar w:top="1120" w:bottom="280" w:left="1040" w:right="21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jpg"/><Relationship Id="rId5" Type="http://schemas.openxmlformats.org/officeDocument/2006/relationships/hyperlink" Target="mailto:fomento.sanitario@coepriss.sinaloa.gob.mx" TargetMode="External"/><Relationship Id="rId6" Type="http://schemas.openxmlformats.org/officeDocument/2006/relationships/hyperlink" Target="mailto:sanitario@coepriss.sinaloa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