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4"/>
          <w:szCs w:val="14"/>
        </w:rPr>
        <w:jc w:val="center"/>
        <w:spacing w:before="34"/>
        <w:ind w:left="4311" w:right="4325"/>
      </w:pP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color w:val="FFFFFF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color w:val="FFFFFF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b/>
          <w:color w:val="FFFFFF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color w:val="FFFFFF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CCI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color w:val="FFFFFF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b/>
          <w:color w:val="FFFFFF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RI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color w:val="FFFFFF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color w:val="FFFFFF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color w:val="FFFFFF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3"/>
          <w:sz w:val="14"/>
          <w:szCs w:val="14"/>
        </w:rPr>
        <w:t>S</w:t>
      </w:r>
      <w:r>
        <w:rPr>
          <w:rFonts w:cs="Calibri" w:hAnsi="Calibri" w:eastAsia="Calibri" w:ascii="Calibri"/>
          <w:b/>
          <w:color w:val="FFFFFF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b/>
          <w:color w:val="FFFFFF"/>
          <w:spacing w:val="1"/>
          <w:w w:val="103"/>
          <w:sz w:val="14"/>
          <w:szCs w:val="14"/>
        </w:rPr>
        <w:t>N</w:t>
      </w:r>
      <w:r>
        <w:rPr>
          <w:rFonts w:cs="Calibri" w:hAnsi="Calibri" w:eastAsia="Calibri" w:ascii="Calibri"/>
          <w:b/>
          <w:color w:val="FFFFFF"/>
          <w:spacing w:val="-1"/>
          <w:w w:val="103"/>
          <w:sz w:val="14"/>
          <w:szCs w:val="14"/>
        </w:rPr>
        <w:t>A</w:t>
      </w:r>
      <w:r>
        <w:rPr>
          <w:rFonts w:cs="Calibri" w:hAnsi="Calibri" w:eastAsia="Calibri" w:ascii="Calibri"/>
          <w:b/>
          <w:color w:val="FFFFFF"/>
          <w:spacing w:val="-1"/>
          <w:w w:val="103"/>
          <w:sz w:val="14"/>
          <w:szCs w:val="14"/>
        </w:rPr>
        <w:t>L</w:t>
      </w:r>
      <w:r>
        <w:rPr>
          <w:rFonts w:cs="Calibri" w:hAnsi="Calibri" w:eastAsia="Calibri" w:ascii="Calibri"/>
          <w:b/>
          <w:color w:val="FFFFFF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b/>
          <w:color w:val="FFFFFF"/>
          <w:spacing w:val="0"/>
          <w:w w:val="103"/>
          <w:sz w:val="14"/>
          <w:szCs w:val="14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center"/>
        <w:spacing w:before="66" w:lineRule="auto" w:line="313"/>
        <w:ind w:left="5772" w:right="5779"/>
      </w:pPr>
      <w:r>
        <w:pict>
          <v:group style="position:absolute;margin-left:55.54pt;margin-top:62.41pt;width:682.93pt;height:38.26pt;mso-position-horizontal-relative:page;mso-position-vertical-relative:page;z-index:-1020" coordorigin="1111,1248" coordsize="13659,765">
            <v:group style="position:absolute;left:1121;top:1260;width:13637;height:742" coordorigin="1121,1260" coordsize="13637,742">
              <v:shape style="position:absolute;left:1121;top:1260;width:13637;height:742" coordorigin="1121,1260" coordsize="13637,742" path="m1121,2002l14758,2002,14758,1260,1121,1260,1121,2002xe" filled="t" fillcolor="#820000" stroked="f">
                <v:path arrowok="t"/>
                <v:fill/>
              </v:shape>
              <v:group style="position:absolute;left:1122;top:1255;width:0;height:751" coordorigin="1122,1255" coordsize="0,751">
                <v:shape style="position:absolute;left:1122;top:1255;width:0;height:751" coordorigin="1122,1255" coordsize="0,751" path="m1122,1255l1122,2006e" filled="f" stroked="t" strokeweight="0.7pt" strokecolor="#000000">
                  <v:path arrowok="t"/>
                </v:shape>
                <v:group style="position:absolute;left:14756;top:1267;width:0;height:739" coordorigin="14756,1267" coordsize="0,739">
                  <v:shape style="position:absolute;left:14756;top:1267;width:0;height:739" coordorigin="14756,1267" coordsize="0,739" path="m14756,1267l14756,2006e" filled="f" stroked="t" strokeweight="0.69998pt" strokecolor="#000000">
                    <v:path arrowok="t"/>
                  </v:shape>
                  <v:group style="position:absolute;left:1128;top:1261;width:13634;height:0" coordorigin="1128,1261" coordsize="13634,0">
                    <v:shape style="position:absolute;left:1128;top:1261;width:13634;height:0" coordorigin="1128,1261" coordsize="13634,0" path="m1128,1261l14762,1261e" filled="f" stroked="t" strokeweight="0.7pt" strokecolor="#000000">
                      <v:path arrowok="t"/>
                    </v:shape>
                    <v:group style="position:absolute;left:1128;top:2000;width:13634;height:0" coordorigin="1128,2000" coordsize="13634,0">
                      <v:shape style="position:absolute;left:1128;top:2000;width:13634;height:0" coordorigin="1128,2000" coordsize="13634,0" path="m1128,2000l14762,2000e" filled="f" stroked="t" strokeweight="0.7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%</w:t>
      </w:r>
      <w:r>
        <w:rPr>
          <w:rFonts w:cs="Calibri" w:hAnsi="Calibri" w:eastAsia="Calibri" w:ascii="Calibri"/>
          <w:b/>
          <w:color w:val="FFFFFF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IC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IA</w:t>
      </w:r>
      <w:r>
        <w:rPr>
          <w:rFonts w:cs="Calibri" w:hAnsi="Calibri" w:eastAsia="Calibri" w:ascii="Calibri"/>
          <w:b/>
          <w:color w:val="FFFFFF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color w:val="FFFFFF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CI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color w:val="FFFFFF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3"/>
          <w:sz w:val="14"/>
          <w:szCs w:val="14"/>
        </w:rPr>
        <w:t>E</w:t>
      </w:r>
      <w:r>
        <w:rPr>
          <w:rFonts w:cs="Calibri" w:hAnsi="Calibri" w:eastAsia="Calibri" w:ascii="Calibri"/>
          <w:b/>
          <w:color w:val="FFFFFF"/>
          <w:spacing w:val="-1"/>
          <w:w w:val="103"/>
          <w:sz w:val="14"/>
          <w:szCs w:val="14"/>
        </w:rPr>
        <w:t>S</w:t>
      </w:r>
      <w:r>
        <w:rPr>
          <w:rFonts w:cs="Calibri" w:hAnsi="Calibri" w:eastAsia="Calibri" w:ascii="Calibri"/>
          <w:b/>
          <w:color w:val="FFFFFF"/>
          <w:spacing w:val="1"/>
          <w:w w:val="102"/>
          <w:sz w:val="14"/>
          <w:szCs w:val="14"/>
        </w:rPr>
        <w:t>T</w:t>
      </w:r>
      <w:r>
        <w:rPr>
          <w:rFonts w:cs="Calibri" w:hAnsi="Calibri" w:eastAsia="Calibri" w:ascii="Calibri"/>
          <w:b/>
          <w:color w:val="FFFFFF"/>
          <w:spacing w:val="-1"/>
          <w:w w:val="103"/>
          <w:sz w:val="14"/>
          <w:szCs w:val="14"/>
        </w:rPr>
        <w:t>A</w:t>
      </w:r>
      <w:r>
        <w:rPr>
          <w:rFonts w:cs="Calibri" w:hAnsi="Calibri" w:eastAsia="Calibri" w:ascii="Calibri"/>
          <w:b/>
          <w:color w:val="FFFFFF"/>
          <w:spacing w:val="1"/>
          <w:w w:val="102"/>
          <w:sz w:val="14"/>
          <w:szCs w:val="14"/>
        </w:rPr>
        <w:t>T</w:t>
      </w:r>
      <w:r>
        <w:rPr>
          <w:rFonts w:cs="Calibri" w:hAnsi="Calibri" w:eastAsia="Calibri" w:ascii="Calibri"/>
          <w:b/>
          <w:color w:val="FFFFFF"/>
          <w:spacing w:val="-1"/>
          <w:w w:val="103"/>
          <w:sz w:val="14"/>
          <w:szCs w:val="14"/>
        </w:rPr>
        <w:t>A</w:t>
      </w:r>
      <w:r>
        <w:rPr>
          <w:rFonts w:cs="Calibri" w:hAnsi="Calibri" w:eastAsia="Calibri" w:ascii="Calibri"/>
          <w:b/>
          <w:color w:val="FFFFFF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b/>
          <w:color w:val="FFFFFF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b/>
          <w:color w:val="FFFFFF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color w:val="FFFFFF"/>
          <w:spacing w:val="-1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JU</w:t>
      </w:r>
      <w:r>
        <w:rPr>
          <w:rFonts w:cs="Calibri" w:hAnsi="Calibri" w:eastAsia="Calibri" w:ascii="Calibri"/>
          <w:b/>
          <w:color w:val="FFFFFF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color w:val="FFFFFF"/>
          <w:spacing w:val="0"/>
          <w:w w:val="100"/>
          <w:sz w:val="14"/>
          <w:szCs w:val="14"/>
        </w:rPr>
        <w:t>IO</w:t>
      </w:r>
      <w:r>
        <w:rPr>
          <w:rFonts w:cs="Calibri" w:hAnsi="Calibri" w:eastAsia="Calibri" w:ascii="Calibri"/>
          <w:b/>
          <w:color w:val="FFFFFF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color w:val="FFFFFF"/>
          <w:spacing w:val="-1"/>
          <w:w w:val="103"/>
          <w:sz w:val="14"/>
          <w:szCs w:val="14"/>
        </w:rPr>
        <w:t>2</w:t>
      </w:r>
      <w:r>
        <w:rPr>
          <w:rFonts w:cs="Calibri" w:hAnsi="Calibri" w:eastAsia="Calibri" w:ascii="Calibri"/>
          <w:b/>
          <w:color w:val="FFFFFF"/>
          <w:spacing w:val="-1"/>
          <w:w w:val="103"/>
          <w:sz w:val="14"/>
          <w:szCs w:val="14"/>
        </w:rPr>
        <w:t>0</w:t>
      </w:r>
      <w:r>
        <w:rPr>
          <w:rFonts w:cs="Calibri" w:hAnsi="Calibri" w:eastAsia="Calibri" w:ascii="Calibri"/>
          <w:b/>
          <w:color w:val="FFFFFF"/>
          <w:spacing w:val="-1"/>
          <w:w w:val="103"/>
          <w:sz w:val="14"/>
          <w:szCs w:val="14"/>
        </w:rPr>
        <w:t>2</w:t>
      </w:r>
      <w:r>
        <w:rPr>
          <w:rFonts w:cs="Calibri" w:hAnsi="Calibri" w:eastAsia="Calibri" w:ascii="Calibri"/>
          <w:b/>
          <w:color w:val="FFFFFF"/>
          <w:spacing w:val="0"/>
          <w:w w:val="103"/>
          <w:sz w:val="14"/>
          <w:szCs w:val="14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2" w:hRule="exact"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5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2"/>
                <w:sz w:val="10"/>
                <w:szCs w:val="1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7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88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88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0"/>
                <w:sz w:val="10"/>
                <w:szCs w:val="1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88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1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lineRule="exact" w:line="60"/>
              <w:ind w:left="95"/>
            </w:pPr>
            <w:r>
              <w:rPr>
                <w:rFonts w:cs="Times New Roman" w:hAnsi="Times New Roman" w:eastAsia="Times New Roman" w:ascii="Times New Roman"/>
                <w:b/>
                <w:w w:val="106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6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8"/>
                <w:szCs w:val="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8"/>
                <w:szCs w:val="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88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1"/>
                <w:sz w:val="8"/>
                <w:szCs w:val="8"/>
              </w:rPr>
              <w:t>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before="5" w:lineRule="atLeast" w:line="160"/>
              <w:ind w:left="81" w:right="68" w:firstLine="8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1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6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5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1"/>
                <w:sz w:val="8"/>
                <w:szCs w:val="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18"/>
              <w:ind w:left="1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57"/>
                <w:sz w:val="9"/>
                <w:szCs w:val="9"/>
              </w:rPr>
              <w:t>#</w:t>
            </w:r>
            <w:r>
              <w:rPr>
                <w:rFonts w:cs="Times New Roman" w:hAnsi="Times New Roman" w:eastAsia="Times New Roman" w:ascii="Times New Roman"/>
                <w:b/>
                <w:spacing w:val="-15"/>
                <w:w w:val="157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9"/>
                <w:szCs w:val="9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0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6"/>
                <w:sz w:val="9"/>
                <w:szCs w:val="9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0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9"/>
                <w:szCs w:val="9"/>
              </w:rPr>
              <w:t>REO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3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2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6"/>
                <w:sz w:val="9"/>
                <w:szCs w:val="9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2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0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0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9"/>
                <w:szCs w:val="9"/>
              </w:rPr>
              <w:t>RO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9"/>
                <w:szCs w:val="9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sz w:val="9"/>
                <w:szCs w:val="9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3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sz w:val="9"/>
                <w:szCs w:val="9"/>
              </w:rPr>
              <w:t>UAL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lineRule="exact" w:line="60"/>
              <w:ind w:left="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%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8"/>
                <w:szCs w:val="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before="5" w:lineRule="atLeast" w:line="160"/>
              <w:ind w:left="42" w:right="28" w:firstLine="1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88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5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6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4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8"/>
                <w:szCs w:val="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7"/>
                <w:sz w:val="8"/>
                <w:szCs w:val="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lineRule="exact" w:line="60"/>
              <w:ind w:left="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%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7"/>
                <w:sz w:val="8"/>
                <w:szCs w:val="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5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8"/>
                <w:szCs w:val="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2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sz w:val="8"/>
                <w:szCs w:val="8"/>
              </w:rPr>
              <w:t>AMA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before="5" w:lineRule="atLeast" w:line="160"/>
              <w:ind w:left="138" w:right="37" w:hanging="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88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5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6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4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7"/>
                <w:sz w:val="8"/>
                <w:szCs w:val="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before="60" w:lineRule="atLeast" w:line="160"/>
              <w:ind w:left="292" w:right="101" w:hanging="17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%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8"/>
                <w:szCs w:val="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7"/>
                <w:sz w:val="8"/>
                <w:szCs w:val="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88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6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8"/>
                <w:szCs w:val="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7"/>
                <w:sz w:val="8"/>
                <w:szCs w:val="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89"/>
            </w:pPr>
            <w:r>
              <w:rPr>
                <w:rFonts w:cs="Times New Roman" w:hAnsi="Times New Roman" w:eastAsia="Times New Roman" w:ascii="Times New Roman"/>
                <w:b/>
                <w:w w:val="112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2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8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9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2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1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8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5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8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9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7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1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1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9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2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5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4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0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3"/>
                <w:szCs w:val="13"/>
              </w:rPr>
              <w:t>ay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9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0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9"/>
                <w:sz w:val="13"/>
                <w:szCs w:val="13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1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9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2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9"/>
                <w:sz w:val="13"/>
                <w:szCs w:val="13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1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4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9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4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31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1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31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1"/>
                <w:sz w:val="13"/>
                <w:szCs w:val="13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5"/>
              <w:ind w:left="25" w:right="-3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16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9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2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6"/>
                <w:sz w:val="12"/>
                <w:szCs w:val="12"/>
              </w:rPr>
              <w:t>em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6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7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6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0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5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6"/>
                <w:sz w:val="13"/>
                <w:szCs w:val="13"/>
              </w:rPr>
              <w:t>ct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5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8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5"/>
              <w:ind w:left="47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1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6"/>
                <w:sz w:val="12"/>
                <w:szCs w:val="12"/>
              </w:rPr>
              <w:t>em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6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7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6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5"/>
              <w:ind w:left="6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6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1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6"/>
                <w:sz w:val="12"/>
                <w:szCs w:val="12"/>
              </w:rPr>
              <w:t>em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6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7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6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68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w w:val="112"/>
                <w:sz w:val="9"/>
                <w:szCs w:val="9"/>
              </w:rPr>
              <w:t>AH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9"/>
                <w:szCs w:val="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74" w:right="258"/>
            </w:pPr>
            <w:r>
              <w:rPr>
                <w:rFonts w:cs="Times New Roman" w:hAnsi="Times New Roman" w:eastAsia="Times New Roman" w:ascii="Times New Roman"/>
                <w:spacing w:val="1"/>
                <w:w w:val="125"/>
                <w:sz w:val="9"/>
                <w:szCs w:val="9"/>
              </w:rPr>
              <w:t>572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5" w:right="288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0"/>
                <w:szCs w:val="10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3" w:right="276"/>
            </w:pPr>
            <w:r>
              <w:rPr>
                <w:rFonts w:cs="Times New Roman" w:hAnsi="Times New Roman" w:eastAsia="Times New Roman" w:ascii="Times New Roman"/>
                <w:spacing w:val="1"/>
                <w:w w:val="131"/>
                <w:sz w:val="10"/>
                <w:szCs w:val="10"/>
              </w:rPr>
              <w:t>93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85" w:right="271"/>
            </w:pPr>
            <w:r>
              <w:rPr>
                <w:rFonts w:cs="Times New Roman" w:hAnsi="Times New Roman" w:eastAsia="Times New Roman" w:ascii="Times New Roman"/>
                <w:spacing w:val="1"/>
                <w:w w:val="95"/>
                <w:sz w:val="10"/>
                <w:szCs w:val="10"/>
              </w:rPr>
              <w:t>114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4"/>
            </w:pPr>
            <w:r>
              <w:rPr>
                <w:rFonts w:cs="Times New Roman" w:hAnsi="Times New Roman" w:eastAsia="Times New Roman" w:ascii="Times New Roman"/>
                <w:spacing w:val="1"/>
                <w:w w:val="137"/>
                <w:sz w:val="10"/>
                <w:szCs w:val="10"/>
              </w:rPr>
              <w:t>86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80" w:right="265"/>
            </w:pPr>
            <w:r>
              <w:rPr>
                <w:rFonts w:cs="Times New Roman" w:hAnsi="Times New Roman" w:eastAsia="Times New Roman" w:ascii="Times New Roman"/>
                <w:spacing w:val="1"/>
                <w:w w:val="79"/>
                <w:sz w:val="10"/>
                <w:szCs w:val="1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2" w:right="278"/>
            </w:pPr>
            <w:r>
              <w:rPr>
                <w:rFonts w:cs="Times New Roman" w:hAnsi="Times New Roman" w:eastAsia="Times New Roman" w:ascii="Times New Roman"/>
                <w:spacing w:val="1"/>
                <w:w w:val="129"/>
                <w:sz w:val="10"/>
                <w:szCs w:val="10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70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44"/>
                <w:sz w:val="13"/>
                <w:szCs w:val="13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4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4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29"/>
              <w:ind w:left="557" w:right="542"/>
            </w:pPr>
            <w:r>
              <w:rPr>
                <w:rFonts w:cs="Times New Roman" w:hAnsi="Times New Roman" w:eastAsia="Times New Roman" w:ascii="Times New Roman"/>
                <w:spacing w:val="0"/>
                <w:w w:val="14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w w:val="114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14"/>
                <w:sz w:val="9"/>
                <w:szCs w:val="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  <w:t>X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96" w:right="282"/>
            </w:pPr>
            <w:r>
              <w:rPr>
                <w:rFonts w:cs="Times New Roman" w:hAnsi="Times New Roman" w:eastAsia="Times New Roman" w:ascii="Times New Roman"/>
                <w:w w:val="78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w w:val="123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w w:val="78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3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0"/>
                <w:szCs w:val="10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3"/>
            </w:pPr>
            <w:r>
              <w:rPr>
                <w:rFonts w:cs="Times New Roman" w:hAnsi="Times New Roman" w:eastAsia="Times New Roman" w:ascii="Times New Roman"/>
                <w:spacing w:val="0"/>
                <w:w w:val="139"/>
                <w:sz w:val="10"/>
                <w:szCs w:val="1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3"/>
            </w:pPr>
            <w:r>
              <w:rPr>
                <w:rFonts w:cs="Times New Roman" w:hAnsi="Times New Roman" w:eastAsia="Times New Roman" w:ascii="Times New Roman"/>
                <w:spacing w:val="0"/>
                <w:w w:val="139"/>
                <w:sz w:val="10"/>
                <w:szCs w:val="1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4"/>
            </w:pPr>
            <w:r>
              <w:rPr>
                <w:rFonts w:cs="Times New Roman" w:hAnsi="Times New Roman" w:eastAsia="Times New Roman" w:ascii="Times New Roman"/>
                <w:spacing w:val="0"/>
                <w:w w:val="139"/>
                <w:sz w:val="10"/>
                <w:szCs w:val="1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3"/>
            </w:pPr>
            <w:r>
              <w:rPr>
                <w:rFonts w:cs="Times New Roman" w:hAnsi="Times New Roman" w:eastAsia="Times New Roman" w:ascii="Times New Roman"/>
                <w:spacing w:val="0"/>
                <w:w w:val="139"/>
                <w:sz w:val="10"/>
                <w:szCs w:val="1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3"/>
            </w:pPr>
            <w:r>
              <w:rPr>
                <w:rFonts w:cs="Times New Roman" w:hAnsi="Times New Roman" w:eastAsia="Times New Roman" w:ascii="Times New Roman"/>
                <w:spacing w:val="0"/>
                <w:w w:val="139"/>
                <w:sz w:val="10"/>
                <w:szCs w:val="1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70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44"/>
                <w:sz w:val="13"/>
                <w:szCs w:val="13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41"/>
            </w:pPr>
            <w:r>
              <w:rPr>
                <w:rFonts w:cs="Times New Roman" w:hAnsi="Times New Roman" w:eastAsia="Times New Roman" w:ascii="Times New Roman"/>
                <w:w w:val="11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3"/>
                <w:szCs w:val="13"/>
              </w:rPr>
              <w:t>82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29"/>
              <w:ind w:left="557" w:right="542"/>
            </w:pPr>
            <w:r>
              <w:rPr>
                <w:rFonts w:cs="Times New Roman" w:hAnsi="Times New Roman" w:eastAsia="Times New Roman" w:ascii="Times New Roman"/>
                <w:spacing w:val="0"/>
                <w:w w:val="14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9"/>
                <w:szCs w:val="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9"/>
                <w:szCs w:val="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9"/>
                <w:szCs w:val="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9"/>
                <w:szCs w:val="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69" w:right="252"/>
            </w:pPr>
            <w:r>
              <w:rPr>
                <w:rFonts w:cs="Times New Roman" w:hAnsi="Times New Roman" w:eastAsia="Times New Roman" w:ascii="Times New Roman"/>
                <w:w w:val="123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51"/>
                <w:sz w:val="9"/>
                <w:szCs w:val="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9"/>
                <w:szCs w:val="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4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0"/>
                <w:szCs w:val="10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3" w:right="278"/>
            </w:pPr>
            <w:r>
              <w:rPr>
                <w:rFonts w:cs="Times New Roman" w:hAnsi="Times New Roman" w:eastAsia="Times New Roman" w:ascii="Times New Roman"/>
                <w:spacing w:val="1"/>
                <w:w w:val="130"/>
                <w:sz w:val="10"/>
                <w:szCs w:val="10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4"/>
            </w:pPr>
            <w:r>
              <w:rPr>
                <w:rFonts w:cs="Times New Roman" w:hAnsi="Times New Roman" w:eastAsia="Times New Roman" w:ascii="Times New Roman"/>
                <w:spacing w:val="-1"/>
                <w:w w:val="139"/>
                <w:sz w:val="10"/>
                <w:szCs w:val="10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5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0"/>
                <w:szCs w:val="10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7" w:right="281"/>
            </w:pP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0"/>
                <w:szCs w:val="10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4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0"/>
                <w:szCs w:val="10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45"/>
            </w:pPr>
            <w:r>
              <w:rPr>
                <w:rFonts w:cs="Times New Roman" w:hAnsi="Times New Roman" w:eastAsia="Times New Roman" w:ascii="Times New Roman"/>
                <w:w w:val="120"/>
                <w:sz w:val="13"/>
                <w:szCs w:val="13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36"/>
            </w:pPr>
            <w:r>
              <w:rPr>
                <w:rFonts w:cs="Times New Roman" w:hAnsi="Times New Roman" w:eastAsia="Times New Roman" w:ascii="Times New Roman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3"/>
                <w:szCs w:val="13"/>
              </w:rPr>
              <w:t>837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29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3"/>
                <w:szCs w:val="13"/>
              </w:rPr>
              <w:t>93</w:t>
            </w:r>
            <w:r>
              <w:rPr>
                <w:rFonts w:cs="Times New Roman" w:hAnsi="Times New Roman" w:eastAsia="Times New Roman" w:ascii="Times New Roman"/>
                <w:spacing w:val="1"/>
                <w:w w:val="122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3"/>
                <w:szCs w:val="13"/>
              </w:rPr>
              <w:t>962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w w:val="111"/>
                <w:sz w:val="9"/>
                <w:szCs w:val="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9"/>
                <w:szCs w:val="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9"/>
                <w:szCs w:val="9"/>
              </w:rPr>
              <w:t>AVE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74" w:right="259"/>
            </w:pPr>
            <w:r>
              <w:rPr>
                <w:rFonts w:cs="Times New Roman" w:hAnsi="Times New Roman" w:eastAsia="Times New Roman" w:ascii="Times New Roman"/>
                <w:w w:val="123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9"/>
                <w:szCs w:val="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9"/>
                <w:szCs w:val="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4"/>
            </w:pPr>
            <w:r>
              <w:rPr>
                <w:rFonts w:cs="Times New Roman" w:hAnsi="Times New Roman" w:eastAsia="Times New Roman" w:ascii="Times New Roman"/>
                <w:spacing w:val="-1"/>
                <w:w w:val="139"/>
                <w:sz w:val="10"/>
                <w:szCs w:val="10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7" w:right="282"/>
            </w:pP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2" w:right="280"/>
            </w:pPr>
            <w:r>
              <w:rPr>
                <w:rFonts w:cs="Times New Roman" w:hAnsi="Times New Roman" w:eastAsia="Times New Roman" w:ascii="Times New Roman"/>
                <w:spacing w:val="-1"/>
                <w:w w:val="131"/>
                <w:sz w:val="10"/>
                <w:szCs w:val="10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2" w:right="279"/>
            </w:pPr>
            <w:r>
              <w:rPr>
                <w:rFonts w:cs="Times New Roman" w:hAnsi="Times New Roman" w:eastAsia="Times New Roman" w:ascii="Times New Roman"/>
                <w:spacing w:val="1"/>
                <w:w w:val="130"/>
                <w:sz w:val="10"/>
                <w:szCs w:val="10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3"/>
            </w:pPr>
            <w:r>
              <w:rPr>
                <w:rFonts w:cs="Times New Roman" w:hAnsi="Times New Roman" w:eastAsia="Times New Roman" w:ascii="Times New Roman"/>
                <w:spacing w:val="0"/>
                <w:w w:val="139"/>
                <w:sz w:val="10"/>
                <w:szCs w:val="1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3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0"/>
                <w:szCs w:val="10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29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3"/>
                <w:szCs w:val="13"/>
              </w:rPr>
              <w:t>885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36"/>
            </w:pPr>
            <w:r>
              <w:rPr>
                <w:rFonts w:cs="Times New Roman" w:hAnsi="Times New Roman" w:eastAsia="Times New Roman" w:ascii="Times New Roman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56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3"/>
                <w:szCs w:val="13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3"/>
                <w:szCs w:val="13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spacing w:val="1"/>
                <w:w w:val="118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9"/>
                <w:szCs w:val="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9"/>
                <w:szCs w:val="9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84" w:right="270"/>
            </w:pPr>
            <w:r>
              <w:rPr>
                <w:rFonts w:cs="Times New Roman" w:hAnsi="Times New Roman" w:eastAsia="Times New Roman" w:ascii="Times New Roman"/>
                <w:w w:val="78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9"/>
                <w:szCs w:val="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9"/>
                <w:szCs w:val="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5" w:right="281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3"/>
            </w:pPr>
            <w:r>
              <w:rPr>
                <w:rFonts w:cs="Times New Roman" w:hAnsi="Times New Roman" w:eastAsia="Times New Roman" w:ascii="Times New Roman"/>
                <w:spacing w:val="0"/>
                <w:w w:val="139"/>
                <w:sz w:val="10"/>
                <w:szCs w:val="1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5" w:right="281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1" w:right="305"/>
            </w:pPr>
            <w:r>
              <w:rPr>
                <w:rFonts w:cs="Times New Roman" w:hAnsi="Times New Roman" w:eastAsia="Times New Roman" w:ascii="Times New Roman"/>
                <w:spacing w:val="0"/>
                <w:w w:val="153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3"/>
            </w:pPr>
            <w:r>
              <w:rPr>
                <w:rFonts w:cs="Times New Roman" w:hAnsi="Times New Roman" w:eastAsia="Times New Roman" w:ascii="Times New Roman"/>
                <w:spacing w:val="0"/>
                <w:w w:val="139"/>
                <w:sz w:val="10"/>
                <w:szCs w:val="1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1" w:right="305"/>
            </w:pPr>
            <w:r>
              <w:rPr>
                <w:rFonts w:cs="Times New Roman" w:hAnsi="Times New Roman" w:eastAsia="Times New Roman" w:ascii="Times New Roman"/>
                <w:spacing w:val="0"/>
                <w:w w:val="153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13"/>
            </w:pPr>
            <w:r>
              <w:rPr>
                <w:rFonts w:cs="Times New Roman" w:hAnsi="Times New Roman" w:eastAsia="Times New Roman" w:ascii="Times New Roman"/>
                <w:w w:val="102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48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69328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44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w w:val="112"/>
                <w:sz w:val="9"/>
                <w:szCs w:val="9"/>
              </w:rPr>
              <w:t>AN</w:t>
            </w:r>
            <w:r>
              <w:rPr>
                <w:rFonts w:cs="Times New Roman" w:hAnsi="Times New Roman" w:eastAsia="Times New Roman" w:ascii="Times New Roman"/>
                <w:w w:val="115"/>
                <w:sz w:val="9"/>
                <w:szCs w:val="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9"/>
                <w:szCs w:val="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9"/>
                <w:szCs w:val="9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79" w:right="261"/>
            </w:pPr>
            <w:r>
              <w:rPr>
                <w:rFonts w:cs="Times New Roman" w:hAnsi="Times New Roman" w:eastAsia="Times New Roman" w:ascii="Times New Roman"/>
                <w:w w:val="78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51"/>
                <w:sz w:val="9"/>
                <w:szCs w:val="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9"/>
                <w:szCs w:val="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2" w:right="305"/>
            </w:pPr>
            <w:r>
              <w:rPr>
                <w:rFonts w:cs="Times New Roman" w:hAnsi="Times New Roman" w:eastAsia="Times New Roman" w:ascii="Times New Roman"/>
                <w:spacing w:val="0"/>
                <w:w w:val="153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5" w:right="288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0"/>
                <w:szCs w:val="1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4" w:right="288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0"/>
                <w:szCs w:val="1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4" w:right="288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0"/>
                <w:szCs w:val="1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4" w:right="288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0"/>
                <w:szCs w:val="1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4" w:right="288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0"/>
                <w:szCs w:val="10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31"/>
            </w:pPr>
            <w:r>
              <w:rPr>
                <w:rFonts w:cs="Times New Roman" w:hAnsi="Times New Roman" w:eastAsia="Times New Roman" w:ascii="Times New Roman"/>
                <w:w w:val="115"/>
                <w:sz w:val="13"/>
                <w:szCs w:val="13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3"/>
                <w:szCs w:val="13"/>
              </w:rPr>
              <w:t>862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77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10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3"/>
                <w:szCs w:val="13"/>
              </w:rPr>
              <w:t>666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3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7"/>
              <w:ind w:left="18"/>
            </w:pPr>
            <w:r>
              <w:rPr>
                <w:rFonts w:cs="Times New Roman" w:hAnsi="Times New Roman" w:eastAsia="Times New Roman" w:ascii="Times New Roman"/>
                <w:spacing w:val="1"/>
                <w:w w:val="112"/>
                <w:sz w:val="9"/>
                <w:szCs w:val="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6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9"/>
                <w:szCs w:val="9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7"/>
              <w:ind w:left="284" w:right="270"/>
            </w:pPr>
            <w:r>
              <w:rPr>
                <w:rFonts w:cs="Times New Roman" w:hAnsi="Times New Roman" w:eastAsia="Times New Roman" w:ascii="Times New Roman"/>
                <w:w w:val="78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w w:val="123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w w:val="131"/>
                <w:sz w:val="9"/>
                <w:szCs w:val="9"/>
              </w:rPr>
              <w:t>5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2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10"/>
                <w:szCs w:val="1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1" w:right="305"/>
            </w:pPr>
            <w:r>
              <w:rPr>
                <w:rFonts w:cs="Times New Roman" w:hAnsi="Times New Roman" w:eastAsia="Times New Roman" w:ascii="Times New Roman"/>
                <w:spacing w:val="0"/>
                <w:w w:val="153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4" w:right="310"/>
            </w:pPr>
            <w:r>
              <w:rPr>
                <w:rFonts w:cs="Times New Roman" w:hAnsi="Times New Roman" w:eastAsia="Times New Roman" w:ascii="Times New Roman"/>
                <w:spacing w:val="0"/>
                <w:w w:val="136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6" w:right="313"/>
            </w:pPr>
            <w:r>
              <w:rPr>
                <w:rFonts w:cs="Times New Roman" w:hAnsi="Times New Roman" w:eastAsia="Times New Roman" w:ascii="Times New Roman"/>
                <w:spacing w:val="0"/>
                <w:w w:val="127"/>
                <w:sz w:val="10"/>
                <w:szCs w:val="1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4" w:right="310"/>
            </w:pPr>
            <w:r>
              <w:rPr>
                <w:rFonts w:cs="Times New Roman" w:hAnsi="Times New Roman" w:eastAsia="Times New Roman" w:ascii="Times New Roman"/>
                <w:spacing w:val="0"/>
                <w:w w:val="137"/>
                <w:sz w:val="10"/>
                <w:szCs w:val="1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4" w:right="290"/>
            </w:pPr>
            <w:r>
              <w:rPr>
                <w:rFonts w:cs="Times New Roman" w:hAnsi="Times New Roman" w:eastAsia="Times New Roman" w:ascii="Times New Roman"/>
                <w:spacing w:val="1"/>
                <w:w w:val="106"/>
                <w:sz w:val="10"/>
                <w:szCs w:val="1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53"/>
            </w:pPr>
            <w:r>
              <w:rPr>
                <w:rFonts w:cs="Times New Roman" w:hAnsi="Times New Roman" w:eastAsia="Times New Roman" w:ascii="Times New Roman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w w:val="114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43"/>
            </w:pPr>
            <w:r>
              <w:rPr>
                <w:rFonts w:cs="Times New Roman" w:hAnsi="Times New Roman" w:eastAsia="Times New Roman" w:ascii="Times New Roman"/>
                <w:spacing w:val="0"/>
                <w:w w:val="116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6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16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3"/>
                <w:szCs w:val="13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61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3"/>
                <w:szCs w:val="13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 w:right="-38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9"/>
                <w:szCs w:val="9"/>
              </w:rPr>
              <w:t>ALVA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9"/>
                <w:szCs w:val="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8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  <w:t>ALV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81" w:right="266"/>
            </w:pPr>
            <w:r>
              <w:rPr>
                <w:rFonts w:cs="Times New Roman" w:hAnsi="Times New Roman" w:eastAsia="Times New Roman" w:ascii="Times New Roman"/>
                <w:w w:val="78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9"/>
                <w:szCs w:val="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9"/>
                <w:szCs w:val="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4"/>
            </w:pPr>
            <w:r>
              <w:rPr>
                <w:rFonts w:cs="Times New Roman" w:hAnsi="Times New Roman" w:eastAsia="Times New Roman" w:ascii="Times New Roman"/>
                <w:spacing w:val="-1"/>
                <w:w w:val="139"/>
                <w:sz w:val="10"/>
                <w:szCs w:val="10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5" w:right="281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2" w:right="279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10"/>
                <w:szCs w:val="10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5" w:right="282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5" w:right="281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5" w:right="281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31"/>
            </w:pPr>
            <w:r>
              <w:rPr>
                <w:rFonts w:cs="Times New Roman" w:hAnsi="Times New Roman" w:eastAsia="Times New Roman" w:ascii="Times New Roman"/>
                <w:w w:val="114"/>
                <w:sz w:val="13"/>
                <w:szCs w:val="13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3"/>
                <w:szCs w:val="13"/>
              </w:rPr>
              <w:t>684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33"/>
            </w:pPr>
            <w:r>
              <w:rPr>
                <w:rFonts w:cs="Times New Roman" w:hAnsi="Times New Roman" w:eastAsia="Times New Roman" w:ascii="Times New Roman"/>
                <w:w w:val="11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3"/>
                <w:szCs w:val="13"/>
              </w:rPr>
              <w:t>96325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22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6967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3"/>
                <w:szCs w:val="13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spacing w:val="-1"/>
                <w:w w:val="114"/>
                <w:sz w:val="9"/>
                <w:szCs w:val="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9"/>
                <w:szCs w:val="9"/>
              </w:rPr>
              <w:t>RAG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9"/>
                <w:szCs w:val="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313" w:right="297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9"/>
                <w:szCs w:val="9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5" w:right="288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0"/>
                <w:szCs w:val="1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0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0"/>
                <w:szCs w:val="10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2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10"/>
                <w:szCs w:val="1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4" w:right="291"/>
            </w:pPr>
            <w:r>
              <w:rPr>
                <w:rFonts w:cs="Times New Roman" w:hAnsi="Times New Roman" w:eastAsia="Times New Roman" w:ascii="Times New Roman"/>
                <w:spacing w:val="1"/>
                <w:w w:val="106"/>
                <w:sz w:val="10"/>
                <w:szCs w:val="1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3"/>
            </w:pPr>
            <w:r>
              <w:rPr>
                <w:rFonts w:cs="Times New Roman" w:hAnsi="Times New Roman" w:eastAsia="Times New Roman" w:ascii="Times New Roman"/>
                <w:spacing w:val="1"/>
                <w:w w:val="101"/>
                <w:sz w:val="10"/>
                <w:szCs w:val="10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1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0"/>
                <w:szCs w:val="10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24"/>
            </w:pPr>
            <w:r>
              <w:rPr>
                <w:rFonts w:cs="Times New Roman" w:hAnsi="Times New Roman" w:eastAsia="Times New Roman" w:ascii="Times New Roman"/>
                <w:w w:val="126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3"/>
                <w:szCs w:val="13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45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3"/>
                <w:szCs w:val="13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22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9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6967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3"/>
                <w:szCs w:val="13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w w:val="116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6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9"/>
                <w:szCs w:val="9"/>
              </w:rPr>
              <w:t>ALA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303" w:right="287"/>
            </w:pPr>
            <w:r>
              <w:rPr>
                <w:rFonts w:cs="Times New Roman" w:hAnsi="Times New Roman" w:eastAsia="Times New Roman" w:ascii="Times New Roman"/>
                <w:spacing w:val="1"/>
                <w:w w:val="125"/>
                <w:sz w:val="9"/>
                <w:szCs w:val="9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9" w:right="313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9" w:right="313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8" w:right="313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8" w:right="313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8" w:right="313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8" w:right="311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53"/>
            </w:pPr>
            <w:r>
              <w:rPr>
                <w:rFonts w:cs="Times New Roman" w:hAnsi="Times New Roman" w:eastAsia="Times New Roman" w:ascii="Times New Roman"/>
                <w:w w:val="120"/>
                <w:sz w:val="13"/>
                <w:szCs w:val="13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62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98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3"/>
                <w:szCs w:val="13"/>
              </w:rPr>
              <w:t>0962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3"/>
                <w:szCs w:val="13"/>
              </w:rPr>
              <w:t>09352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w w:val="112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9"/>
                <w:szCs w:val="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9"/>
                <w:szCs w:val="9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9"/>
                <w:szCs w:val="9"/>
              </w:rPr>
              <w:t>ACAN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55" w:right="238"/>
            </w:pPr>
            <w:r>
              <w:rPr>
                <w:rFonts w:cs="Times New Roman" w:hAnsi="Times New Roman" w:eastAsia="Times New Roman" w:ascii="Times New Roman"/>
                <w:w w:val="78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35"/>
                <w:sz w:val="9"/>
                <w:szCs w:val="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35"/>
                <w:sz w:val="9"/>
                <w:szCs w:val="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59" w:right="242"/>
            </w:pP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0"/>
                <w:szCs w:val="1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39"/>
                <w:sz w:val="10"/>
                <w:szCs w:val="1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61" w:right="248"/>
            </w:pPr>
            <w:r>
              <w:rPr>
                <w:rFonts w:cs="Times New Roman" w:hAnsi="Times New Roman" w:eastAsia="Times New Roman" w:ascii="Times New Roman"/>
                <w:w w:val="126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10"/>
                <w:szCs w:val="1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0"/>
                <w:szCs w:val="1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66" w:right="251"/>
            </w:pPr>
            <w:r>
              <w:rPr>
                <w:rFonts w:cs="Times New Roman" w:hAnsi="Times New Roman" w:eastAsia="Times New Roman" w:ascii="Times New Roman"/>
                <w:w w:val="123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76" w:right="258"/>
            </w:pPr>
            <w:r>
              <w:rPr>
                <w:rFonts w:cs="Times New Roman" w:hAnsi="Times New Roman" w:eastAsia="Times New Roman" w:ascii="Times New Roman"/>
                <w:spacing w:val="1"/>
                <w:w w:val="110"/>
                <w:sz w:val="10"/>
                <w:szCs w:val="10"/>
              </w:rPr>
              <w:t>412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59" w:right="243"/>
            </w:pPr>
            <w:r>
              <w:rPr>
                <w:rFonts w:cs="Times New Roman" w:hAnsi="Times New Roman" w:eastAsia="Times New Roman" w:ascii="Times New Roman"/>
                <w:spacing w:val="-1"/>
                <w:w w:val="133"/>
                <w:sz w:val="10"/>
                <w:szCs w:val="1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33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0"/>
                <w:szCs w:val="1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56" w:right="240"/>
            </w:pP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0"/>
                <w:szCs w:val="1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43"/>
                <w:sz w:val="10"/>
                <w:szCs w:val="10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36"/>
            </w:pPr>
            <w:r>
              <w:rPr>
                <w:rFonts w:cs="Times New Roman" w:hAnsi="Times New Roman" w:eastAsia="Times New Roman" w:ascii="Times New Roman"/>
                <w:w w:val="119"/>
                <w:sz w:val="13"/>
                <w:szCs w:val="13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53"/>
            </w:pPr>
            <w:r>
              <w:rPr>
                <w:rFonts w:cs="Times New Roman" w:hAnsi="Times New Roman" w:eastAsia="Times New Roman" w:ascii="Times New Roman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17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3"/>
                <w:szCs w:val="13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w w:val="114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w w:val="106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86" w:right="272"/>
            </w:pPr>
            <w:r>
              <w:rPr>
                <w:rFonts w:cs="Times New Roman" w:hAnsi="Times New Roman" w:eastAsia="Times New Roman" w:ascii="Times New Roman"/>
                <w:w w:val="78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9"/>
                <w:szCs w:val="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8" w:right="28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0"/>
                <w:szCs w:val="10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7" w:right="28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0"/>
                <w:szCs w:val="10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7" w:right="28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0"/>
                <w:szCs w:val="10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7" w:right="281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0"/>
                <w:szCs w:val="10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7" w:right="28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0"/>
                <w:szCs w:val="10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7" w:right="28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0"/>
                <w:szCs w:val="10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70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44"/>
                <w:sz w:val="13"/>
                <w:szCs w:val="13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33"/>
            </w:pPr>
            <w:r>
              <w:rPr>
                <w:rFonts w:cs="Times New Roman" w:hAnsi="Times New Roman" w:eastAsia="Times New Roman" w:ascii="Times New Roman"/>
                <w:w w:val="11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29"/>
              <w:ind w:left="557" w:right="542"/>
            </w:pPr>
            <w:r>
              <w:rPr>
                <w:rFonts w:cs="Times New Roman" w:hAnsi="Times New Roman" w:eastAsia="Times New Roman" w:ascii="Times New Roman"/>
                <w:spacing w:val="0"/>
                <w:w w:val="14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w w:val="117"/>
                <w:sz w:val="9"/>
                <w:szCs w:val="9"/>
              </w:rPr>
              <w:t>N</w:t>
            </w:r>
            <w:r>
              <w:rPr>
                <w:rFonts w:cs="Times New Roman" w:hAnsi="Times New Roman" w:eastAsia="Times New Roman" w:ascii="Times New Roman"/>
                <w:w w:val="109"/>
                <w:sz w:val="9"/>
                <w:szCs w:val="9"/>
              </w:rPr>
              <w:t>AV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9"/>
                <w:szCs w:val="9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84" w:right="269"/>
            </w:pPr>
            <w:r>
              <w:rPr>
                <w:rFonts w:cs="Times New Roman" w:hAnsi="Times New Roman" w:eastAsia="Times New Roman" w:ascii="Times New Roman"/>
                <w:w w:val="78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35"/>
                <w:sz w:val="9"/>
                <w:szCs w:val="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9"/>
                <w:szCs w:val="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3" w:right="279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10"/>
                <w:szCs w:val="10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4"/>
            </w:pPr>
            <w:r>
              <w:rPr>
                <w:rFonts w:cs="Times New Roman" w:hAnsi="Times New Roman" w:eastAsia="Times New Roman" w:ascii="Times New Roman"/>
                <w:spacing w:val="-1"/>
                <w:w w:val="139"/>
                <w:sz w:val="10"/>
                <w:szCs w:val="10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5" w:right="282"/>
            </w:pPr>
            <w:r>
              <w:rPr>
                <w:rFonts w:cs="Times New Roman" w:hAnsi="Times New Roman" w:eastAsia="Times New Roman" w:ascii="Times New Roman"/>
                <w:spacing w:val="-1"/>
                <w:w w:val="127"/>
                <w:sz w:val="10"/>
                <w:szCs w:val="10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2" w:right="280"/>
            </w:pPr>
            <w:r>
              <w:rPr>
                <w:rFonts w:cs="Times New Roman" w:hAnsi="Times New Roman" w:eastAsia="Times New Roman" w:ascii="Times New Roman"/>
                <w:spacing w:val="-1"/>
                <w:w w:val="131"/>
                <w:sz w:val="10"/>
                <w:szCs w:val="10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4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0"/>
                <w:szCs w:val="10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3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0"/>
                <w:szCs w:val="10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36"/>
            </w:pPr>
            <w:r>
              <w:rPr>
                <w:rFonts w:cs="Times New Roman" w:hAnsi="Times New Roman" w:eastAsia="Times New Roman" w:ascii="Times New Roman"/>
                <w:w w:val="114"/>
                <w:sz w:val="13"/>
                <w:szCs w:val="13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29"/>
            </w:pPr>
            <w:r>
              <w:rPr>
                <w:rFonts w:cs="Times New Roman" w:hAnsi="Times New Roman" w:eastAsia="Times New Roman" w:ascii="Times New Roman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13"/>
                <w:szCs w:val="13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98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3"/>
                <w:szCs w:val="13"/>
              </w:rPr>
              <w:t>0962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3"/>
                <w:szCs w:val="13"/>
              </w:rPr>
              <w:t>09352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w w:val="116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6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9"/>
                <w:szCs w:val="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6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9"/>
                <w:szCs w:val="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301" w:right="282"/>
            </w:pPr>
            <w:r>
              <w:rPr>
                <w:rFonts w:cs="Times New Roman" w:hAnsi="Times New Roman" w:eastAsia="Times New Roman" w:ascii="Times New Roman"/>
                <w:spacing w:val="1"/>
                <w:w w:val="133"/>
                <w:sz w:val="9"/>
                <w:szCs w:val="9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2" w:right="305"/>
            </w:pPr>
            <w:r>
              <w:rPr>
                <w:rFonts w:cs="Times New Roman" w:hAnsi="Times New Roman" w:eastAsia="Times New Roman" w:ascii="Times New Roman"/>
                <w:spacing w:val="0"/>
                <w:w w:val="153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0" w:right="284"/>
            </w:pPr>
            <w:r>
              <w:rPr>
                <w:rFonts w:cs="Times New Roman" w:hAnsi="Times New Roman" w:eastAsia="Times New Roman" w:ascii="Times New Roman"/>
                <w:spacing w:val="1"/>
                <w:w w:val="116"/>
                <w:sz w:val="10"/>
                <w:szCs w:val="1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19" w:right="302"/>
            </w:pPr>
            <w:r>
              <w:rPr>
                <w:rFonts w:cs="Times New Roman" w:hAnsi="Times New Roman" w:eastAsia="Times New Roman" w:ascii="Times New Roman"/>
                <w:spacing w:val="1"/>
                <w:w w:val="79"/>
                <w:sz w:val="10"/>
                <w:szCs w:val="1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6" w:right="311"/>
            </w:pPr>
            <w:r>
              <w:rPr>
                <w:rFonts w:cs="Times New Roman" w:hAnsi="Times New Roman" w:eastAsia="Times New Roman" w:ascii="Times New Roman"/>
                <w:spacing w:val="0"/>
                <w:w w:val="132"/>
                <w:sz w:val="10"/>
                <w:szCs w:val="1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4" w:right="310"/>
            </w:pPr>
            <w:r>
              <w:rPr>
                <w:rFonts w:cs="Times New Roman" w:hAnsi="Times New Roman" w:eastAsia="Times New Roman" w:ascii="Times New Roman"/>
                <w:spacing w:val="0"/>
                <w:w w:val="137"/>
                <w:sz w:val="10"/>
                <w:szCs w:val="1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1" w:right="305"/>
            </w:pPr>
            <w:r>
              <w:rPr>
                <w:rFonts w:cs="Times New Roman" w:hAnsi="Times New Roman" w:eastAsia="Times New Roman" w:ascii="Times New Roman"/>
                <w:spacing w:val="0"/>
                <w:w w:val="153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53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43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20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3"/>
                <w:szCs w:val="13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1"/>
                <w:w w:val="131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887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spacing w:val="1"/>
                <w:w w:val="112"/>
                <w:sz w:val="9"/>
                <w:szCs w:val="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9"/>
                <w:szCs w:val="9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9"/>
                <w:szCs w:val="9"/>
              </w:rPr>
              <w:t>LAN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81" w:right="268"/>
            </w:pPr>
            <w:r>
              <w:rPr>
                <w:rFonts w:cs="Times New Roman" w:hAnsi="Times New Roman" w:eastAsia="Times New Roman" w:ascii="Times New Roman"/>
                <w:spacing w:val="-1"/>
                <w:w w:val="135"/>
                <w:sz w:val="9"/>
                <w:szCs w:val="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9"/>
                <w:szCs w:val="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69" w:right="253"/>
            </w:pPr>
            <w:r>
              <w:rPr>
                <w:rFonts w:cs="Times New Roman" w:hAnsi="Times New Roman" w:eastAsia="Times New Roman" w:ascii="Times New Roman"/>
                <w:spacing w:val="1"/>
                <w:w w:val="79"/>
                <w:sz w:val="10"/>
                <w:szCs w:val="1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40"/>
                <w:sz w:val="10"/>
                <w:szCs w:val="10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3"/>
            </w:pPr>
            <w:r>
              <w:rPr>
                <w:rFonts w:cs="Times New Roman" w:hAnsi="Times New Roman" w:eastAsia="Times New Roman" w:ascii="Times New Roman"/>
                <w:spacing w:val="1"/>
                <w:w w:val="137"/>
                <w:sz w:val="10"/>
                <w:szCs w:val="10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68" w:right="253"/>
            </w:pPr>
            <w:r>
              <w:rPr>
                <w:rFonts w:cs="Times New Roman" w:hAnsi="Times New Roman" w:eastAsia="Times New Roman" w:ascii="Times New Roman"/>
                <w:spacing w:val="1"/>
                <w:w w:val="79"/>
                <w:sz w:val="10"/>
                <w:szCs w:val="1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40"/>
                <w:sz w:val="10"/>
                <w:szCs w:val="10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88" w:right="271"/>
            </w:pPr>
            <w:r>
              <w:rPr>
                <w:rFonts w:cs="Times New Roman" w:hAnsi="Times New Roman" w:eastAsia="Times New Roman" w:ascii="Times New Roman"/>
                <w:spacing w:val="1"/>
                <w:w w:val="94"/>
                <w:sz w:val="10"/>
                <w:szCs w:val="10"/>
              </w:rPr>
              <w:t>112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88" w:right="270"/>
            </w:pPr>
            <w:r>
              <w:rPr>
                <w:rFonts w:cs="Times New Roman" w:hAnsi="Times New Roman" w:eastAsia="Times New Roman" w:ascii="Times New Roman"/>
                <w:spacing w:val="1"/>
                <w:w w:val="94"/>
                <w:sz w:val="10"/>
                <w:szCs w:val="10"/>
              </w:rPr>
              <w:t>112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5"/>
            </w:pPr>
            <w:r>
              <w:rPr>
                <w:rFonts w:cs="Times New Roman" w:hAnsi="Times New Roman" w:eastAsia="Times New Roman" w:ascii="Times New Roman"/>
                <w:spacing w:val="1"/>
                <w:w w:val="134"/>
                <w:sz w:val="10"/>
                <w:szCs w:val="10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70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44"/>
                <w:sz w:val="13"/>
                <w:szCs w:val="13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65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3"/>
                <w:szCs w:val="13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29"/>
              <w:ind w:left="557" w:right="542"/>
            </w:pPr>
            <w:r>
              <w:rPr>
                <w:rFonts w:cs="Times New Roman" w:hAnsi="Times New Roman" w:eastAsia="Times New Roman" w:ascii="Times New Roman"/>
                <w:spacing w:val="0"/>
                <w:w w:val="14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9"/>
                <w:szCs w:val="9"/>
              </w:rPr>
              <w:t>GN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9"/>
                <w:szCs w:val="9"/>
              </w:rPr>
              <w:t>ACI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301" w:right="284"/>
            </w:pPr>
            <w:r>
              <w:rPr>
                <w:rFonts w:cs="Times New Roman" w:hAnsi="Times New Roman" w:eastAsia="Times New Roman" w:ascii="Times New Roman"/>
                <w:spacing w:val="1"/>
                <w:w w:val="130"/>
                <w:sz w:val="9"/>
                <w:szCs w:val="9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4" w:right="310"/>
            </w:pPr>
            <w:r>
              <w:rPr>
                <w:rFonts w:cs="Times New Roman" w:hAnsi="Times New Roman" w:eastAsia="Times New Roman" w:ascii="Times New Roman"/>
                <w:spacing w:val="0"/>
                <w:w w:val="137"/>
                <w:sz w:val="10"/>
                <w:szCs w:val="1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4" w:right="310"/>
            </w:pPr>
            <w:r>
              <w:rPr>
                <w:rFonts w:cs="Times New Roman" w:hAnsi="Times New Roman" w:eastAsia="Times New Roman" w:ascii="Times New Roman"/>
                <w:spacing w:val="0"/>
                <w:w w:val="137"/>
                <w:sz w:val="10"/>
                <w:szCs w:val="1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6" w:right="310"/>
            </w:pPr>
            <w:r>
              <w:rPr>
                <w:rFonts w:cs="Times New Roman" w:hAnsi="Times New Roman" w:eastAsia="Times New Roman" w:ascii="Times New Roman"/>
                <w:spacing w:val="0"/>
                <w:w w:val="132"/>
                <w:sz w:val="10"/>
                <w:szCs w:val="1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4" w:right="311"/>
            </w:pPr>
            <w:r>
              <w:rPr>
                <w:rFonts w:cs="Times New Roman" w:hAnsi="Times New Roman" w:eastAsia="Times New Roman" w:ascii="Times New Roman"/>
                <w:spacing w:val="0"/>
                <w:w w:val="137"/>
                <w:sz w:val="10"/>
                <w:szCs w:val="1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4" w:right="310"/>
            </w:pPr>
            <w:r>
              <w:rPr>
                <w:rFonts w:cs="Times New Roman" w:hAnsi="Times New Roman" w:eastAsia="Times New Roman" w:ascii="Times New Roman"/>
                <w:spacing w:val="0"/>
                <w:w w:val="137"/>
                <w:sz w:val="10"/>
                <w:szCs w:val="1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4" w:right="310"/>
            </w:pPr>
            <w:r>
              <w:rPr>
                <w:rFonts w:cs="Times New Roman" w:hAnsi="Times New Roman" w:eastAsia="Times New Roman" w:ascii="Times New Roman"/>
                <w:spacing w:val="0"/>
                <w:w w:val="137"/>
                <w:sz w:val="10"/>
                <w:szCs w:val="1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53"/>
            </w:pPr>
            <w:r>
              <w:rPr>
                <w:rFonts w:cs="Times New Roman" w:hAnsi="Times New Roman" w:eastAsia="Times New Roman" w:ascii="Times New Roman"/>
                <w:w w:val="122"/>
                <w:sz w:val="13"/>
                <w:szCs w:val="13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69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3"/>
                <w:szCs w:val="13"/>
              </w:rPr>
              <w:t>82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66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3"/>
                <w:szCs w:val="13"/>
              </w:rPr>
              <w:t>222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w w:val="114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9"/>
                <w:szCs w:val="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9"/>
                <w:szCs w:val="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9"/>
                <w:szCs w:val="9"/>
              </w:rPr>
              <w:t>APA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84" w:right="266"/>
            </w:pPr>
            <w:r>
              <w:rPr>
                <w:rFonts w:cs="Times New Roman" w:hAnsi="Times New Roman" w:eastAsia="Times New Roman" w:ascii="Times New Roman"/>
                <w:w w:val="78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9"/>
                <w:szCs w:val="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9"/>
                <w:szCs w:val="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9" w:right="313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3"/>
            </w:pPr>
            <w:r>
              <w:rPr>
                <w:rFonts w:cs="Times New Roman" w:hAnsi="Times New Roman" w:eastAsia="Times New Roman" w:ascii="Times New Roman"/>
                <w:spacing w:val="0"/>
                <w:w w:val="139"/>
                <w:sz w:val="10"/>
                <w:szCs w:val="1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7" w:right="290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0"/>
                <w:szCs w:val="10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19" w:right="303"/>
            </w:pPr>
            <w:r>
              <w:rPr>
                <w:rFonts w:cs="Times New Roman" w:hAnsi="Times New Roman" w:eastAsia="Times New Roman" w:ascii="Times New Roman"/>
                <w:spacing w:val="1"/>
                <w:w w:val="79"/>
                <w:sz w:val="10"/>
                <w:szCs w:val="1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4" w:right="288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0"/>
                <w:szCs w:val="1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28" w:right="311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41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32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3"/>
                <w:szCs w:val="13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56"/>
            </w:pP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3"/>
                <w:szCs w:val="13"/>
              </w:rPr>
              <w:t>0273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56"/>
              <w:ind w:left="18"/>
            </w:pPr>
            <w:r>
              <w:rPr>
                <w:rFonts w:cs="Times New Roman" w:hAnsi="Times New Roman" w:eastAsia="Times New Roman" w:ascii="Times New Roman"/>
                <w:w w:val="117"/>
                <w:sz w:val="9"/>
                <w:szCs w:val="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9"/>
                <w:szCs w:val="9"/>
              </w:rPr>
              <w:t>ARI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84" w:right="269"/>
            </w:pPr>
            <w:r>
              <w:rPr>
                <w:rFonts w:cs="Times New Roman" w:hAnsi="Times New Roman" w:eastAsia="Times New Roman" w:ascii="Times New Roman"/>
                <w:w w:val="78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35"/>
                <w:sz w:val="9"/>
                <w:szCs w:val="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9"/>
                <w:szCs w:val="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8" w:right="282"/>
            </w:pP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0" w:right="274"/>
            </w:pPr>
            <w:r>
              <w:rPr>
                <w:rFonts w:cs="Times New Roman" w:hAnsi="Times New Roman" w:eastAsia="Times New Roman" w:ascii="Times New Roman"/>
                <w:spacing w:val="-1"/>
                <w:w w:val="139"/>
                <w:sz w:val="10"/>
                <w:szCs w:val="10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304" w:right="288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0"/>
                <w:szCs w:val="1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5" w:right="283"/>
            </w:pPr>
            <w:r>
              <w:rPr>
                <w:rFonts w:cs="Times New Roman" w:hAnsi="Times New Roman" w:eastAsia="Times New Roman" w:ascii="Times New Roman"/>
                <w:spacing w:val="-1"/>
                <w:w w:val="127"/>
                <w:sz w:val="10"/>
                <w:szCs w:val="10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5" w:right="280"/>
            </w:pPr>
            <w:r>
              <w:rPr>
                <w:rFonts w:cs="Times New Roman" w:hAnsi="Times New Roman" w:eastAsia="Times New Roman" w:ascii="Times New Roman"/>
                <w:spacing w:val="1"/>
                <w:w w:val="126"/>
                <w:sz w:val="10"/>
                <w:szCs w:val="10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52"/>
              <w:ind w:left="295" w:right="279"/>
            </w:pPr>
            <w:r>
              <w:rPr>
                <w:rFonts w:cs="Times New Roman" w:hAnsi="Times New Roman" w:eastAsia="Times New Roman" w:ascii="Times New Roman"/>
                <w:spacing w:val="0"/>
                <w:w w:val="128"/>
                <w:sz w:val="10"/>
                <w:szCs w:val="10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48"/>
            </w:pPr>
            <w:r>
              <w:rPr>
                <w:rFonts w:cs="Times New Roman" w:hAnsi="Times New Roman" w:eastAsia="Times New Roman" w:ascii="Times New Roman"/>
                <w:w w:val="120"/>
                <w:sz w:val="13"/>
                <w:szCs w:val="13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36"/>
            </w:pPr>
            <w:r>
              <w:rPr>
                <w:rFonts w:cs="Times New Roman" w:hAnsi="Times New Roman" w:eastAsia="Times New Roman" w:ascii="Times New Roman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3"/>
                <w:szCs w:val="13"/>
              </w:rPr>
              <w:t>8657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22"/>
            </w:pPr>
            <w:r>
              <w:rPr>
                <w:rFonts w:cs="Times New Roman" w:hAnsi="Times New Roman" w:eastAsia="Times New Roman" w:ascii="Times New Roman"/>
                <w:w w:val="124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3"/>
                <w:szCs w:val="13"/>
              </w:rPr>
              <w:t>6930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3"/>
                <w:szCs w:val="13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5"/>
                <w:szCs w:val="5"/>
              </w:rPr>
              <w:jc w:val="left"/>
              <w:spacing w:before="75"/>
              <w:ind w:left="1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7"/>
                <w:szCs w:val="7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7"/>
                <w:szCs w:val="7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7"/>
                <w:szCs w:val="7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7"/>
                <w:szCs w:val="7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7"/>
                <w:szCs w:val="7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7"/>
                <w:szCs w:val="7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7"/>
                <w:szCs w:val="7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7"/>
                <w:szCs w:val="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7"/>
                <w:szCs w:val="7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31"/>
                <w:sz w:val="7"/>
                <w:szCs w:val="7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7"/>
                <w:szCs w:val="7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0"/>
                <w:sz w:val="7"/>
                <w:szCs w:val="7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6"/>
                <w:sz w:val="5"/>
                <w:szCs w:val="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5"/>
                <w:szCs w:val="5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5"/>
              <w:ind w:left="25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25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0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5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7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5"/>
              <w:ind w:left="251" w:right="23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20"/>
                <w:sz w:val="12"/>
                <w:szCs w:val="12"/>
              </w:rPr>
              <w:t>776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5"/>
              <w:ind w:left="263" w:right="24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17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0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5"/>
              <w:ind w:left="248" w:right="23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2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5"/>
              <w:ind w:left="244" w:right="22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26"/>
                <w:sz w:val="12"/>
                <w:szCs w:val="12"/>
              </w:rPr>
              <w:t>888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5"/>
              <w:ind w:left="244" w:right="22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25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40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5"/>
              <w:ind w:left="263" w:right="24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17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0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5"/>
              <w:ind w:left="316" w:right="3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40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5"/>
              <w:ind w:left="316" w:right="3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40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5"/>
              <w:ind w:left="316" w:right="3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40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5"/>
              <w:ind w:left="316" w:right="3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40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5"/>
              <w:ind w:left="316" w:right="3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40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5"/>
              <w:ind w:left="316" w:right="3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40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9"/>
              <w:ind w:left="36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27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2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42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82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3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7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2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2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8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2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22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19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7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8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6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2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9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7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82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9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7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2" w:hRule="exact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7"/>
                <w:szCs w:val="7"/>
              </w:rPr>
              <w:jc w:val="left"/>
              <w:spacing w:before="70"/>
              <w:ind w:left="1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7"/>
                <w:szCs w:val="7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7"/>
                <w:szCs w:val="7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7"/>
                <w:szCs w:val="7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7"/>
                <w:szCs w:val="7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7"/>
                <w:szCs w:val="7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7"/>
                <w:szCs w:val="7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7"/>
                <w:szCs w:val="7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7"/>
                <w:szCs w:val="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9"/>
                <w:sz w:val="7"/>
                <w:szCs w:val="7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31"/>
                <w:sz w:val="7"/>
                <w:szCs w:val="7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7"/>
                <w:szCs w:val="7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0"/>
                <w:sz w:val="7"/>
                <w:szCs w:val="7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4"/>
                <w:sz w:val="7"/>
                <w:szCs w:val="7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56"/>
              <w:ind w:left="281" w:right="267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29"/>
                <w:sz w:val="9"/>
                <w:szCs w:val="9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6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3"/>
                <w:sz w:val="9"/>
                <w:szCs w:val="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center"/>
              <w:spacing w:before="42"/>
              <w:ind w:left="305" w:right="28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1"/>
                <w:sz w:val="11"/>
                <w:szCs w:val="11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center"/>
              <w:spacing w:before="42"/>
              <w:ind w:left="288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30"/>
                <w:sz w:val="11"/>
                <w:szCs w:val="11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center"/>
              <w:spacing w:before="42"/>
              <w:ind w:left="295" w:right="27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18"/>
                <w:sz w:val="11"/>
                <w:szCs w:val="11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center"/>
              <w:spacing w:before="42"/>
              <w:ind w:left="292" w:right="27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19"/>
                <w:sz w:val="11"/>
                <w:szCs w:val="11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center"/>
              <w:spacing w:before="42"/>
              <w:ind w:left="288" w:right="27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26"/>
                <w:sz w:val="11"/>
                <w:szCs w:val="11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center"/>
              <w:spacing w:before="42"/>
              <w:ind w:left="292" w:right="27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21"/>
                <w:sz w:val="11"/>
                <w:szCs w:val="11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29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19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7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8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6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2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8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</w:tbl>
    <w:sectPr>
      <w:type w:val="continuous"/>
      <w:pgSz w:w="15840" w:h="12240" w:orient="landscape"/>
      <w:pgMar w:top="1120" w:bottom="280" w:left="1020" w:right="9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