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31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18" w:hRule="exact"/>
        </w:trPr>
        <w:tc>
          <w:tcPr>
            <w:tcW w:w="8770" w:type="dxa"/>
            <w:gridSpan w:val="5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91"/>
              <w:ind w:left="880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ON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b/>
                <w:spacing w:val="-8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b/>
                <w:spacing w:val="-8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b/>
                <w:spacing w:val="-8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Arial" w:hAnsi="Arial" w:eastAsia="Arial" w:ascii="Arial"/>
                <w:b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ON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spacing w:val="-8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b/>
                <w:spacing w:val="-8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spacing w:val="-8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LOA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18" w:hRule="exact"/>
        </w:trPr>
        <w:tc>
          <w:tcPr>
            <w:tcW w:w="8770" w:type="dxa"/>
            <w:gridSpan w:val="5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lineRule="exact" w:line="160"/>
              <w:ind w:left="2421" w:right="2421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igila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</w:p>
          <w:p>
            <w:pPr>
              <w:rPr>
                <w:rFonts w:cs="Arial" w:hAnsi="Arial" w:eastAsia="Arial" w:ascii="Arial"/>
                <w:sz w:val="17"/>
                <w:szCs w:val="17"/>
              </w:rPr>
              <w:jc w:val="center"/>
              <w:spacing w:before="22"/>
              <w:ind w:left="2297" w:right="2298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7"/>
                <w:szCs w:val="17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7"/>
                <w:szCs w:val="17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7"/>
                <w:szCs w:val="17"/>
              </w:rPr>
              <w:t>la</w:t>
            </w:r>
            <w:r>
              <w:rPr>
                <w:rFonts w:cs="Arial" w:hAnsi="Arial" w:eastAsia="Arial" w:ascii="Arial"/>
                <w:spacing w:val="2"/>
                <w:w w:val="100"/>
                <w:sz w:val="17"/>
                <w:szCs w:val="17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7"/>
                <w:szCs w:val="17"/>
              </w:rPr>
              <w:t>ion</w:t>
            </w:r>
            <w:r>
              <w:rPr>
                <w:rFonts w:cs="Arial" w:hAnsi="Arial" w:eastAsia="Arial" w:ascii="Arial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Arial" w:hAnsi="Arial" w:eastAsia="Arial" w:ascii="Arial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7"/>
                <w:szCs w:val="17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7"/>
                <w:szCs w:val="17"/>
              </w:rPr>
              <w:t>ios</w:t>
            </w:r>
            <w:r>
              <w:rPr>
                <w:rFonts w:cs="Arial" w:hAnsi="Arial" w:eastAsia="Arial" w:ascii="Arial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Arial" w:hAnsi="Arial" w:eastAsia="Arial" w:ascii="Arial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7"/>
                <w:szCs w:val="17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7"/>
                <w:szCs w:val="17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Arial" w:hAnsi="Arial" w:eastAsia="Arial" w:ascii="Arial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Arial" w:hAnsi="Arial" w:eastAsia="Arial" w:ascii="Arial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7"/>
                <w:szCs w:val="17"/>
              </w:rPr>
              <w:t>la</w:t>
            </w:r>
            <w:r>
              <w:rPr>
                <w:rFonts w:cs="Arial" w:hAnsi="Arial" w:eastAsia="Arial" w:ascii="Arial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Arial" w:hAnsi="Arial" w:eastAsia="Arial" w:ascii="Arial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Arial" w:hAnsi="Arial" w:eastAsia="Arial" w:ascii="Arial"/>
                <w:spacing w:val="1"/>
                <w:w w:val="103"/>
                <w:sz w:val="17"/>
                <w:szCs w:val="17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7"/>
                <w:szCs w:val="17"/>
              </w:rPr>
              <w:t>lu</w:t>
            </w:r>
            <w:r>
              <w:rPr>
                <w:rFonts w:cs="Arial" w:hAnsi="Arial" w:eastAsia="Arial" w:ascii="Arial"/>
                <w:spacing w:val="1"/>
                <w:w w:val="103"/>
                <w:sz w:val="17"/>
                <w:szCs w:val="17"/>
              </w:rPr>
              <w:t>d</w:t>
            </w:r>
            <w:r>
              <w:rPr>
                <w:rFonts w:cs="Arial" w:hAnsi="Arial" w:eastAsia="Arial" w:ascii="Arial"/>
                <w:spacing w:val="0"/>
                <w:w w:val="103"/>
                <w:sz w:val="17"/>
                <w:szCs w:val="17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18" w:hRule="exact"/>
        </w:trPr>
        <w:tc>
          <w:tcPr>
            <w:tcW w:w="8770" w:type="dxa"/>
            <w:gridSpan w:val="5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91"/>
              <w:ind w:left="2801"/>
            </w:pP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FO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b/>
                <w:i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545" w:hRule="exact"/>
        </w:trPr>
        <w:tc>
          <w:tcPr>
            <w:tcW w:w="8770" w:type="dxa"/>
            <w:gridSpan w:val="5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lineRule="exact" w:line="160"/>
              <w:ind w:left="2222" w:right="2223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Arial" w:hAnsi="Arial" w:eastAsia="Arial" w:asci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TOS</w:t>
            </w:r>
            <w:r>
              <w:rPr>
                <w:rFonts w:cs="Arial" w:hAnsi="Arial" w:eastAsia="Arial" w:asci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</w:p>
          <w:p>
            <w:pPr>
              <w:rPr>
                <w:rFonts w:cs="Arial" w:hAnsi="Arial" w:eastAsia="Arial" w:ascii="Arial"/>
                <w:sz w:val="19"/>
                <w:szCs w:val="19"/>
              </w:rPr>
              <w:jc w:val="center"/>
              <w:spacing w:before="76"/>
              <w:ind w:left="1974" w:right="1975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9"/>
                <w:szCs w:val="19"/>
              </w:rPr>
              <w:t>–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9"/>
                <w:szCs w:val="19"/>
              </w:rPr>
              <w:t>gul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9"/>
                <w:szCs w:val="19"/>
              </w:rPr>
              <w:t>ón</w:t>
            </w:r>
            <w:r>
              <w:rPr>
                <w:rFonts w:cs="Arial" w:hAnsi="Arial" w:eastAsia="Arial" w:ascii="Arial"/>
                <w:b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9"/>
                <w:szCs w:val="19"/>
              </w:rPr>
              <w:t>S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9"/>
                <w:szCs w:val="19"/>
              </w:rPr>
              <w:t>v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9"/>
                <w:szCs w:val="19"/>
              </w:rPr>
              <w:t>os</w:t>
            </w:r>
            <w:r>
              <w:rPr>
                <w:rFonts w:cs="Arial" w:hAnsi="Arial" w:eastAsia="Arial" w:ascii="Arial"/>
                <w:b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9"/>
                <w:szCs w:val="19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9"/>
                <w:szCs w:val="19"/>
              </w:rPr>
              <w:t>umos</w:t>
            </w:r>
            <w:r>
              <w:rPr>
                <w:rFonts w:cs="Arial" w:hAnsi="Arial" w:eastAsia="Arial" w:ascii="Arial"/>
                <w:b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9"/>
                <w:szCs w:val="19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9"/>
                <w:szCs w:val="19"/>
              </w:rPr>
              <w:t>S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9"/>
                <w:szCs w:val="19"/>
              </w:rPr>
              <w:t>ud</w:t>
            </w:r>
            <w:r>
              <w:rPr>
                <w:rFonts w:cs="Arial" w:hAnsi="Arial" w:eastAsia="Arial" w:ascii="Arial"/>
                <w:b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1"/>
                <w:sz w:val="19"/>
                <w:szCs w:val="19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69" w:hRule="exact"/>
        </w:trPr>
        <w:tc>
          <w:tcPr>
            <w:tcW w:w="196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5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5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pción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0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72"/>
              <w:ind w:left="496" w:right="491"/>
            </w:pPr>
            <w:r>
              <w:rPr>
                <w:rFonts w:cs="Arial" w:hAnsi="Arial" w:eastAsia="Arial" w:ascii="Arial"/>
                <w:b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22"/>
              <w:ind w:left="142" w:right="141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0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72"/>
              <w:ind w:left="493" w:right="493"/>
            </w:pPr>
            <w:r>
              <w:rPr>
                <w:rFonts w:cs="Arial" w:hAnsi="Arial" w:eastAsia="Arial" w:ascii="Arial"/>
                <w:b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22"/>
              <w:ind w:left="257" w:right="257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ones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0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5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69"/>
            </w:pPr>
            <w:r>
              <w:rPr>
                <w:rFonts w:cs="Arial" w:hAnsi="Arial" w:eastAsia="Arial" w:ascii="Arial"/>
                <w:b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dos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0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72"/>
              <w:ind w:left="94" w:right="95"/>
            </w:pPr>
            <w:r>
              <w:rPr>
                <w:rFonts w:cs="Arial" w:hAnsi="Arial" w:eastAsia="Arial" w:ascii="Arial"/>
                <w:b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on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ncia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22"/>
              <w:ind w:left="464" w:right="462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02" w:hRule="exact"/>
        </w:trPr>
        <w:tc>
          <w:tcPr>
            <w:tcW w:w="196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ind w:left="93"/>
            </w:pP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cs="Arial" w:hAnsi="Arial" w:eastAsia="Arial" w:ascii="Arial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Arial" w:hAnsi="Arial" w:eastAsia="Arial" w:ascii="Arial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4"/>
                <w:szCs w:val="14"/>
              </w:rPr>
              <w:t>Í</w:t>
            </w:r>
            <w:r>
              <w:rPr>
                <w:rFonts w:cs="Arial" w:hAnsi="Arial" w:eastAsia="Arial" w:ascii="Arial"/>
                <w:spacing w:val="-1"/>
                <w:w w:val="102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3"/>
                <w:sz w:val="14"/>
                <w:szCs w:val="14"/>
              </w:rPr>
              <w:t>AS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0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9"/>
                <w:szCs w:val="19"/>
              </w:rPr>
              <w:jc w:val="center"/>
              <w:ind w:left="642" w:right="641"/>
            </w:pPr>
            <w:r>
              <w:rPr>
                <w:rFonts w:cs="Arial" w:hAnsi="Arial" w:eastAsia="Arial" w:ascii="Arial"/>
                <w:b/>
                <w:spacing w:val="-1"/>
                <w:w w:val="101"/>
                <w:sz w:val="19"/>
                <w:szCs w:val="19"/>
              </w:rPr>
              <w:t>214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0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5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9"/>
                <w:szCs w:val="19"/>
              </w:rPr>
              <w:jc w:val="center"/>
              <w:ind w:left="702" w:right="687"/>
            </w:pPr>
            <w:r>
              <w:rPr>
                <w:rFonts w:cs="Arial" w:hAnsi="Arial" w:eastAsia="Arial" w:ascii="Arial"/>
                <w:spacing w:val="-1"/>
                <w:w w:val="101"/>
                <w:sz w:val="19"/>
                <w:szCs w:val="19"/>
              </w:rPr>
              <w:t>20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0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5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9"/>
                <w:szCs w:val="19"/>
              </w:rPr>
              <w:jc w:val="center"/>
              <w:ind w:left="747" w:right="746"/>
            </w:pPr>
            <w:r>
              <w:rPr>
                <w:rFonts w:cs="Arial" w:hAnsi="Arial" w:eastAsia="Arial" w:ascii="Arial"/>
                <w:spacing w:val="0"/>
                <w:w w:val="101"/>
                <w:sz w:val="19"/>
                <w:szCs w:val="19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0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7"/>
                <w:szCs w:val="17"/>
              </w:rPr>
              <w:jc w:val="center"/>
              <w:ind w:left="708" w:right="694"/>
            </w:pPr>
            <w:r>
              <w:rPr>
                <w:rFonts w:cs="Arial" w:hAnsi="Arial" w:eastAsia="Arial" w:ascii="Arial"/>
                <w:spacing w:val="1"/>
                <w:w w:val="103"/>
                <w:sz w:val="17"/>
                <w:szCs w:val="17"/>
              </w:rPr>
              <w:t>15</w:t>
            </w:r>
            <w:r>
              <w:rPr>
                <w:rFonts w:cs="Arial" w:hAnsi="Arial" w:eastAsia="Arial" w:ascii="Arial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802" w:hRule="exact"/>
        </w:trPr>
        <w:tc>
          <w:tcPr>
            <w:tcW w:w="196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auto" w:line="264"/>
              <w:ind w:left="335" w:right="251" w:hanging="60"/>
            </w:pP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3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2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3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4"/>
                <w:szCs w:val="14"/>
              </w:rPr>
              <w:t>Í</w:t>
            </w:r>
            <w:r>
              <w:rPr>
                <w:rFonts w:cs="Arial" w:hAnsi="Arial" w:eastAsia="Arial" w:ascii="Arial"/>
                <w:spacing w:val="-1"/>
                <w:w w:val="102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3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0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9"/>
                <w:szCs w:val="19"/>
              </w:rPr>
              <w:jc w:val="center"/>
              <w:ind w:left="589" w:right="589"/>
            </w:pPr>
            <w:r>
              <w:rPr>
                <w:rFonts w:cs="Arial" w:hAnsi="Arial" w:eastAsia="Arial" w:ascii="Arial"/>
                <w:b/>
                <w:spacing w:val="-1"/>
                <w:w w:val="101"/>
                <w:sz w:val="19"/>
                <w:szCs w:val="19"/>
              </w:rPr>
              <w:t>1070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0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5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9"/>
                <w:szCs w:val="19"/>
              </w:rPr>
              <w:jc w:val="center"/>
              <w:ind w:left="642" w:right="641"/>
            </w:pPr>
            <w:r>
              <w:rPr>
                <w:rFonts w:cs="Arial" w:hAnsi="Arial" w:eastAsia="Arial" w:ascii="Arial"/>
                <w:spacing w:val="-1"/>
                <w:w w:val="101"/>
                <w:sz w:val="19"/>
                <w:szCs w:val="19"/>
              </w:rPr>
              <w:t>137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0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5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9"/>
                <w:szCs w:val="19"/>
              </w:rPr>
              <w:jc w:val="center"/>
              <w:ind w:left="747" w:right="746"/>
            </w:pPr>
            <w:r>
              <w:rPr>
                <w:rFonts w:cs="Arial" w:hAnsi="Arial" w:eastAsia="Arial" w:ascii="Arial"/>
                <w:spacing w:val="0"/>
                <w:w w:val="101"/>
                <w:sz w:val="19"/>
                <w:szCs w:val="19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0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7"/>
                <w:szCs w:val="17"/>
              </w:rPr>
              <w:jc w:val="center"/>
              <w:ind w:left="656" w:right="643"/>
            </w:pPr>
            <w:r>
              <w:rPr>
                <w:rFonts w:cs="Arial" w:hAnsi="Arial" w:eastAsia="Arial" w:ascii="Arial"/>
                <w:spacing w:val="1"/>
                <w:w w:val="103"/>
                <w:sz w:val="17"/>
                <w:szCs w:val="17"/>
              </w:rPr>
              <w:t>N</w:t>
            </w:r>
            <w:r>
              <w:rPr>
                <w:rFonts w:cs="Arial" w:hAnsi="Arial" w:eastAsia="Arial" w:ascii="Arial"/>
                <w:spacing w:val="-1"/>
                <w:w w:val="103"/>
                <w:sz w:val="17"/>
                <w:szCs w:val="17"/>
              </w:rPr>
              <w:t>/</w:t>
            </w:r>
            <w:r>
              <w:rPr>
                <w:rFonts w:cs="Arial" w:hAnsi="Arial" w:eastAsia="Arial" w:ascii="Arial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926" w:hRule="exact"/>
        </w:trPr>
        <w:tc>
          <w:tcPr>
            <w:tcW w:w="196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auto" w:line="256"/>
              <w:ind w:left="592" w:right="294" w:hanging="269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É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OS</w:t>
            </w:r>
          </w:p>
        </w:tc>
        <w:tc>
          <w:tcPr>
            <w:tcW w:w="170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9"/>
                <w:szCs w:val="19"/>
              </w:rPr>
              <w:jc w:val="center"/>
              <w:ind w:left="589" w:right="589"/>
            </w:pPr>
            <w:r>
              <w:rPr>
                <w:rFonts w:cs="Arial" w:hAnsi="Arial" w:eastAsia="Arial" w:ascii="Arial"/>
                <w:b/>
                <w:spacing w:val="-1"/>
                <w:w w:val="101"/>
                <w:sz w:val="19"/>
                <w:szCs w:val="19"/>
              </w:rPr>
              <w:t>4083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0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7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9"/>
                <w:szCs w:val="19"/>
              </w:rPr>
              <w:jc w:val="center"/>
              <w:ind w:left="636" w:right="635"/>
            </w:pPr>
            <w:r>
              <w:rPr>
                <w:rFonts w:cs="Arial" w:hAnsi="Arial" w:eastAsia="Arial" w:ascii="Arial"/>
                <w:spacing w:val="-1"/>
                <w:w w:val="101"/>
                <w:sz w:val="19"/>
                <w:szCs w:val="19"/>
              </w:rPr>
              <w:t>197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0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7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9"/>
                <w:szCs w:val="19"/>
              </w:rPr>
              <w:jc w:val="center"/>
              <w:ind w:left="747" w:right="746"/>
            </w:pPr>
            <w:r>
              <w:rPr>
                <w:rFonts w:cs="Arial" w:hAnsi="Arial" w:eastAsia="Arial" w:ascii="Arial"/>
                <w:spacing w:val="0"/>
                <w:w w:val="101"/>
                <w:sz w:val="19"/>
                <w:szCs w:val="19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0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7"/>
                <w:szCs w:val="17"/>
              </w:rPr>
              <w:jc w:val="center"/>
              <w:ind w:left="654" w:right="641"/>
            </w:pPr>
            <w:r>
              <w:rPr>
                <w:rFonts w:cs="Arial" w:hAnsi="Arial" w:eastAsia="Arial" w:ascii="Arial"/>
                <w:spacing w:val="1"/>
                <w:w w:val="103"/>
                <w:sz w:val="17"/>
                <w:szCs w:val="17"/>
              </w:rPr>
              <w:t>N</w:t>
            </w:r>
            <w:r>
              <w:rPr>
                <w:rFonts w:cs="Arial" w:hAnsi="Arial" w:eastAsia="Arial" w:ascii="Arial"/>
                <w:spacing w:val="-1"/>
                <w:w w:val="103"/>
                <w:sz w:val="17"/>
                <w:szCs w:val="17"/>
              </w:rPr>
              <w:t>/</w:t>
            </w:r>
            <w:r>
              <w:rPr>
                <w:rFonts w:cs="Arial" w:hAnsi="Arial" w:eastAsia="Arial" w:ascii="Arial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1207" w:hRule="exact"/>
        </w:trPr>
        <w:tc>
          <w:tcPr>
            <w:tcW w:w="196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496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70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9"/>
                <w:szCs w:val="19"/>
              </w:rPr>
              <w:jc w:val="center"/>
              <w:ind w:left="589" w:right="589"/>
            </w:pPr>
            <w:r>
              <w:rPr>
                <w:rFonts w:cs="Arial" w:hAnsi="Arial" w:eastAsia="Arial" w:ascii="Arial"/>
                <w:b/>
                <w:spacing w:val="-1"/>
                <w:w w:val="101"/>
                <w:sz w:val="19"/>
                <w:szCs w:val="19"/>
              </w:rPr>
              <w:t>3405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0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9"/>
                <w:szCs w:val="19"/>
              </w:rPr>
              <w:jc w:val="center"/>
              <w:ind w:left="642" w:right="641"/>
            </w:pPr>
            <w:r>
              <w:rPr>
                <w:rFonts w:cs="Arial" w:hAnsi="Arial" w:eastAsia="Arial" w:ascii="Arial"/>
                <w:spacing w:val="-1"/>
                <w:w w:val="101"/>
                <w:sz w:val="19"/>
                <w:szCs w:val="19"/>
              </w:rPr>
              <w:t>558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0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7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lineRule="auto" w:line="264"/>
              <w:ind w:left="18" w:right="19" w:firstLine="2"/>
            </w:pPr>
            <w:r>
              <w:rPr>
                <w:rFonts w:cs="Arial" w:hAnsi="Arial" w:eastAsia="Arial" w:ascii="Arial"/>
                <w:spacing w:val="3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2"/>
                <w:sz w:val="14"/>
                <w:szCs w:val="14"/>
              </w:rPr>
              <w:t>Es</w:t>
            </w:r>
            <w:r>
              <w:rPr>
                <w:rFonts w:cs="Arial" w:hAnsi="Arial" w:eastAsia="Arial" w:ascii="Arial"/>
                <w:spacing w:val="1"/>
                <w:w w:val="102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102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1"/>
                <w:w w:val="102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2"/>
                <w:w w:val="102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1"/>
                <w:w w:val="102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2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3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102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2"/>
                <w:sz w:val="14"/>
                <w:szCs w:val="14"/>
              </w:rPr>
              <w:t>rr</w:t>
            </w:r>
            <w:r>
              <w:rPr>
                <w:rFonts w:cs="Arial" w:hAnsi="Arial" w:eastAsia="Arial" w:ascii="Arial"/>
                <w:spacing w:val="-1"/>
                <w:w w:val="102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2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1"/>
                <w:w w:val="102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su</w:t>
            </w:r>
            <w:r>
              <w:rPr>
                <w:rFonts w:cs="Arial" w:hAnsi="Arial" w:eastAsia="Arial" w:ascii="Arial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2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-1"/>
                <w:w w:val="102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2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9"/>
                <w:szCs w:val="19"/>
              </w:rPr>
              <w:jc w:val="center"/>
              <w:ind w:left="747" w:right="746"/>
            </w:pPr>
            <w:r>
              <w:rPr>
                <w:rFonts w:cs="Arial" w:hAnsi="Arial" w:eastAsia="Arial" w:ascii="Arial"/>
                <w:spacing w:val="0"/>
                <w:w w:val="101"/>
                <w:sz w:val="19"/>
                <w:szCs w:val="19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0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7"/>
                <w:szCs w:val="17"/>
              </w:rPr>
              <w:jc w:val="center"/>
              <w:ind w:left="653" w:right="651"/>
            </w:pPr>
            <w:r>
              <w:rPr>
                <w:rFonts w:cs="Arial" w:hAnsi="Arial" w:eastAsia="Arial" w:ascii="Arial"/>
                <w:spacing w:val="1"/>
                <w:w w:val="103"/>
                <w:sz w:val="17"/>
                <w:szCs w:val="17"/>
              </w:rPr>
              <w:t>310</w:t>
            </w:r>
            <w:r>
              <w:rPr>
                <w:rFonts w:cs="Arial" w:hAnsi="Arial" w:eastAsia="Arial" w:ascii="Arial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742" w:hRule="exact"/>
        </w:trPr>
        <w:tc>
          <w:tcPr>
            <w:tcW w:w="196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53" w:lineRule="auto" w:line="257"/>
              <w:ind w:left="50" w:right="51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Ot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Arial" w:hAnsi="Arial" w:eastAsia="Arial" w:asci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iat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)</w:t>
            </w:r>
          </w:p>
        </w:tc>
        <w:tc>
          <w:tcPr>
            <w:tcW w:w="170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19"/>
                <w:szCs w:val="19"/>
              </w:rPr>
              <w:jc w:val="center"/>
              <w:ind w:left="589" w:right="589"/>
            </w:pPr>
            <w:r>
              <w:rPr>
                <w:rFonts w:cs="Arial" w:hAnsi="Arial" w:eastAsia="Arial" w:ascii="Arial"/>
                <w:b/>
                <w:spacing w:val="-1"/>
                <w:w w:val="101"/>
                <w:sz w:val="19"/>
                <w:szCs w:val="19"/>
              </w:rPr>
              <w:t>2251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0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19"/>
                <w:szCs w:val="19"/>
              </w:rPr>
              <w:jc w:val="center"/>
              <w:ind w:left="642" w:right="641"/>
            </w:pPr>
            <w:r>
              <w:rPr>
                <w:rFonts w:cs="Arial" w:hAnsi="Arial" w:eastAsia="Arial" w:ascii="Arial"/>
                <w:spacing w:val="-1"/>
                <w:w w:val="101"/>
                <w:sz w:val="19"/>
                <w:szCs w:val="19"/>
              </w:rPr>
              <w:t>289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0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19"/>
                <w:szCs w:val="19"/>
              </w:rPr>
              <w:jc w:val="center"/>
              <w:ind w:left="747" w:right="746"/>
            </w:pPr>
            <w:r>
              <w:rPr>
                <w:rFonts w:cs="Arial" w:hAnsi="Arial" w:eastAsia="Arial" w:ascii="Arial"/>
                <w:spacing w:val="0"/>
                <w:w w:val="101"/>
                <w:sz w:val="19"/>
                <w:szCs w:val="19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0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17"/>
                <w:szCs w:val="17"/>
              </w:rPr>
              <w:jc w:val="center"/>
              <w:ind w:left="660" w:right="647"/>
            </w:pPr>
            <w:r>
              <w:rPr>
                <w:rFonts w:cs="Arial" w:hAnsi="Arial" w:eastAsia="Arial" w:ascii="Arial"/>
                <w:spacing w:val="1"/>
                <w:w w:val="103"/>
                <w:sz w:val="17"/>
                <w:szCs w:val="17"/>
              </w:rPr>
              <w:t>N</w:t>
            </w:r>
            <w:r>
              <w:rPr>
                <w:rFonts w:cs="Arial" w:hAnsi="Arial" w:eastAsia="Arial" w:ascii="Arial"/>
                <w:spacing w:val="-1"/>
                <w:w w:val="103"/>
                <w:sz w:val="17"/>
                <w:szCs w:val="17"/>
              </w:rPr>
              <w:t>/</w:t>
            </w:r>
            <w:r>
              <w:rPr>
                <w:rFonts w:cs="Arial" w:hAnsi="Arial" w:eastAsia="Arial" w:ascii="Arial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17"/>
          <w:szCs w:val="17"/>
        </w:rPr>
        <w:jc w:val="left"/>
        <w:spacing w:before="43" w:lineRule="exact" w:line="260"/>
        <w:ind w:left="836"/>
      </w:pPr>
      <w:r>
        <w:rPr>
          <w:rFonts w:cs="Arial Narrow" w:hAnsi="Arial Narrow" w:eastAsia="Arial Narrow" w:ascii="Arial Narrow"/>
          <w:b/>
          <w:spacing w:val="1"/>
          <w:w w:val="100"/>
          <w:position w:val="-5"/>
          <w:sz w:val="17"/>
          <w:szCs w:val="17"/>
        </w:rPr>
        <w:t>I</w:t>
      </w:r>
      <w:r>
        <w:rPr>
          <w:rFonts w:cs="Arial Narrow" w:hAnsi="Arial Narrow" w:eastAsia="Arial Narrow" w:ascii="Arial Narrow"/>
          <w:b/>
          <w:spacing w:val="1"/>
          <w:w w:val="100"/>
          <w:position w:val="-5"/>
          <w:sz w:val="17"/>
          <w:szCs w:val="17"/>
        </w:rPr>
        <w:t>n</w:t>
      </w:r>
      <w:r>
        <w:rPr>
          <w:rFonts w:cs="Arial Narrow" w:hAnsi="Arial Narrow" w:eastAsia="Arial Narrow" w:ascii="Arial Narrow"/>
          <w:b/>
          <w:spacing w:val="1"/>
          <w:w w:val="100"/>
          <w:position w:val="-5"/>
          <w:sz w:val="17"/>
          <w:szCs w:val="17"/>
        </w:rPr>
        <w:t>g</w:t>
      </w:r>
      <w:r>
        <w:rPr>
          <w:rFonts w:cs="Arial Narrow" w:hAnsi="Arial Narrow" w:eastAsia="Arial Narrow" w:ascii="Arial Narrow"/>
          <w:b/>
          <w:spacing w:val="0"/>
          <w:w w:val="100"/>
          <w:position w:val="-5"/>
          <w:sz w:val="17"/>
          <w:szCs w:val="17"/>
        </w:rPr>
        <w:t>.</w:t>
      </w:r>
      <w:r>
        <w:rPr>
          <w:rFonts w:cs="Arial Narrow" w:hAnsi="Arial Narrow" w:eastAsia="Arial Narrow" w:ascii="Arial Narrow"/>
          <w:b/>
          <w:spacing w:val="10"/>
          <w:w w:val="100"/>
          <w:position w:val="-5"/>
          <w:sz w:val="17"/>
          <w:szCs w:val="17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position w:val="-5"/>
          <w:sz w:val="17"/>
          <w:szCs w:val="17"/>
        </w:rPr>
        <w:t>E</w:t>
      </w:r>
      <w:r>
        <w:rPr>
          <w:rFonts w:cs="Arial Narrow" w:hAnsi="Arial Narrow" w:eastAsia="Arial Narrow" w:ascii="Arial Narrow"/>
          <w:b/>
          <w:spacing w:val="-1"/>
          <w:w w:val="100"/>
          <w:position w:val="-5"/>
          <w:sz w:val="17"/>
          <w:szCs w:val="17"/>
        </w:rPr>
        <w:t>s</w:t>
      </w:r>
      <w:r>
        <w:rPr>
          <w:rFonts w:cs="Arial Narrow" w:hAnsi="Arial Narrow" w:eastAsia="Arial Narrow" w:ascii="Arial Narrow"/>
          <w:b/>
          <w:spacing w:val="-1"/>
          <w:w w:val="100"/>
          <w:position w:val="-5"/>
          <w:sz w:val="17"/>
          <w:szCs w:val="17"/>
        </w:rPr>
        <w:t>a</w:t>
      </w:r>
      <w:r>
        <w:rPr>
          <w:rFonts w:cs="Arial Narrow" w:hAnsi="Arial Narrow" w:eastAsia="Arial Narrow" w:ascii="Arial Narrow"/>
          <w:b/>
          <w:spacing w:val="0"/>
          <w:w w:val="100"/>
          <w:position w:val="-5"/>
          <w:sz w:val="17"/>
          <w:szCs w:val="17"/>
        </w:rPr>
        <w:t>ú</w:t>
      </w:r>
      <w:r>
        <w:rPr>
          <w:rFonts w:cs="Arial Narrow" w:hAnsi="Arial Narrow" w:eastAsia="Arial Narrow" w:ascii="Arial Narrow"/>
          <w:b/>
          <w:spacing w:val="13"/>
          <w:w w:val="100"/>
          <w:position w:val="-5"/>
          <w:sz w:val="17"/>
          <w:szCs w:val="17"/>
        </w:rPr>
        <w:t> </w:t>
      </w:r>
      <w:r>
        <w:rPr>
          <w:rFonts w:cs="Arial Narrow" w:hAnsi="Arial Narrow" w:eastAsia="Arial Narrow" w:ascii="Arial Narrow"/>
          <w:b/>
          <w:spacing w:val="-1"/>
          <w:w w:val="100"/>
          <w:position w:val="-5"/>
          <w:sz w:val="17"/>
          <w:szCs w:val="17"/>
        </w:rPr>
        <w:t>J</w:t>
      </w:r>
      <w:r>
        <w:rPr>
          <w:rFonts w:cs="Arial Narrow" w:hAnsi="Arial Narrow" w:eastAsia="Arial Narrow" w:ascii="Arial Narrow"/>
          <w:b/>
          <w:spacing w:val="1"/>
          <w:w w:val="100"/>
          <w:position w:val="-5"/>
          <w:sz w:val="17"/>
          <w:szCs w:val="17"/>
        </w:rPr>
        <w:t>o</w:t>
      </w:r>
      <w:r>
        <w:rPr>
          <w:rFonts w:cs="Arial Narrow" w:hAnsi="Arial Narrow" w:eastAsia="Arial Narrow" w:ascii="Arial Narrow"/>
          <w:b/>
          <w:spacing w:val="1"/>
          <w:w w:val="100"/>
          <w:position w:val="-5"/>
          <w:sz w:val="17"/>
          <w:szCs w:val="17"/>
        </w:rPr>
        <w:t>h</w:t>
      </w:r>
      <w:r>
        <w:rPr>
          <w:rFonts w:cs="Arial Narrow" w:hAnsi="Arial Narrow" w:eastAsia="Arial Narrow" w:ascii="Arial Narrow"/>
          <w:b/>
          <w:spacing w:val="1"/>
          <w:w w:val="100"/>
          <w:position w:val="-5"/>
          <w:sz w:val="17"/>
          <w:szCs w:val="17"/>
        </w:rPr>
        <w:t>n</w:t>
      </w:r>
      <w:r>
        <w:rPr>
          <w:rFonts w:cs="Arial Narrow" w:hAnsi="Arial Narrow" w:eastAsia="Arial Narrow" w:ascii="Arial Narrow"/>
          <w:b/>
          <w:spacing w:val="-1"/>
          <w:w w:val="100"/>
          <w:position w:val="-5"/>
          <w:sz w:val="17"/>
          <w:szCs w:val="17"/>
        </w:rPr>
        <w:t>a</w:t>
      </w:r>
      <w:r>
        <w:rPr>
          <w:rFonts w:cs="Arial Narrow" w:hAnsi="Arial Narrow" w:eastAsia="Arial Narrow" w:ascii="Arial Narrow"/>
          <w:b/>
          <w:spacing w:val="1"/>
          <w:w w:val="100"/>
          <w:position w:val="-5"/>
          <w:sz w:val="17"/>
          <w:szCs w:val="17"/>
        </w:rPr>
        <w:t>d</w:t>
      </w:r>
      <w:r>
        <w:rPr>
          <w:rFonts w:cs="Arial Narrow" w:hAnsi="Arial Narrow" w:eastAsia="Arial Narrow" w:ascii="Arial Narrow"/>
          <w:b/>
          <w:spacing w:val="-1"/>
          <w:w w:val="100"/>
          <w:position w:val="-5"/>
          <w:sz w:val="17"/>
          <w:szCs w:val="17"/>
        </w:rPr>
        <w:t>a</w:t>
      </w:r>
      <w:r>
        <w:rPr>
          <w:rFonts w:cs="Arial Narrow" w:hAnsi="Arial Narrow" w:eastAsia="Arial Narrow" w:ascii="Arial Narrow"/>
          <w:b/>
          <w:spacing w:val="0"/>
          <w:w w:val="100"/>
          <w:position w:val="-5"/>
          <w:sz w:val="17"/>
          <w:szCs w:val="17"/>
        </w:rPr>
        <w:t>b</w:t>
      </w:r>
      <w:r>
        <w:rPr>
          <w:rFonts w:cs="Arial Narrow" w:hAnsi="Arial Narrow" w:eastAsia="Arial Narrow" w:ascii="Arial Narrow"/>
          <w:b/>
          <w:spacing w:val="23"/>
          <w:w w:val="100"/>
          <w:position w:val="-5"/>
          <w:sz w:val="17"/>
          <w:szCs w:val="17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position w:val="-5"/>
          <w:sz w:val="17"/>
          <w:szCs w:val="17"/>
        </w:rPr>
        <w:t>E</w:t>
      </w:r>
      <w:r>
        <w:rPr>
          <w:rFonts w:cs="Arial Narrow" w:hAnsi="Arial Narrow" w:eastAsia="Arial Narrow" w:ascii="Arial Narrow"/>
          <w:b/>
          <w:spacing w:val="-1"/>
          <w:w w:val="100"/>
          <w:position w:val="-5"/>
          <w:sz w:val="17"/>
          <w:szCs w:val="17"/>
        </w:rPr>
        <w:t>s</w:t>
      </w:r>
      <w:r>
        <w:rPr>
          <w:rFonts w:cs="Arial Narrow" w:hAnsi="Arial Narrow" w:eastAsia="Arial Narrow" w:ascii="Arial Narrow"/>
          <w:b/>
          <w:spacing w:val="1"/>
          <w:w w:val="100"/>
          <w:position w:val="-5"/>
          <w:sz w:val="17"/>
          <w:szCs w:val="17"/>
        </w:rPr>
        <w:t>p</w:t>
      </w:r>
      <w:r>
        <w:rPr>
          <w:rFonts w:cs="Arial Narrow" w:hAnsi="Arial Narrow" w:eastAsia="Arial Narrow" w:ascii="Arial Narrow"/>
          <w:b/>
          <w:spacing w:val="1"/>
          <w:w w:val="100"/>
          <w:position w:val="-5"/>
          <w:sz w:val="17"/>
          <w:szCs w:val="17"/>
        </w:rPr>
        <w:t>i</w:t>
      </w:r>
      <w:r>
        <w:rPr>
          <w:rFonts w:cs="Arial Narrow" w:hAnsi="Arial Narrow" w:eastAsia="Arial Narrow" w:ascii="Arial Narrow"/>
          <w:b/>
          <w:spacing w:val="1"/>
          <w:w w:val="100"/>
          <w:position w:val="-5"/>
          <w:sz w:val="17"/>
          <w:szCs w:val="17"/>
        </w:rPr>
        <w:t>n</w:t>
      </w:r>
      <w:r>
        <w:rPr>
          <w:rFonts w:cs="Arial Narrow" w:hAnsi="Arial Narrow" w:eastAsia="Arial Narrow" w:ascii="Arial Narrow"/>
          <w:b/>
          <w:spacing w:val="1"/>
          <w:w w:val="100"/>
          <w:position w:val="-5"/>
          <w:sz w:val="17"/>
          <w:szCs w:val="17"/>
        </w:rPr>
        <w:t>o</w:t>
      </w:r>
      <w:r>
        <w:rPr>
          <w:rFonts w:cs="Arial Narrow" w:hAnsi="Arial Narrow" w:eastAsia="Arial Narrow" w:ascii="Arial Narrow"/>
          <w:b/>
          <w:spacing w:val="0"/>
          <w:w w:val="100"/>
          <w:position w:val="-5"/>
          <w:sz w:val="17"/>
          <w:szCs w:val="17"/>
        </w:rPr>
        <w:t>za</w:t>
      </w:r>
      <w:r>
        <w:rPr>
          <w:rFonts w:cs="Arial Narrow" w:hAnsi="Arial Narrow" w:eastAsia="Arial Narrow" w:ascii="Arial Narrow"/>
          <w:b/>
          <w:spacing w:val="19"/>
          <w:w w:val="100"/>
          <w:position w:val="-5"/>
          <w:sz w:val="17"/>
          <w:szCs w:val="17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position w:val="-5"/>
          <w:sz w:val="17"/>
          <w:szCs w:val="17"/>
        </w:rPr>
        <w:t>Sá</w:t>
      </w:r>
      <w:r>
        <w:rPr>
          <w:rFonts w:cs="Arial Narrow" w:hAnsi="Arial Narrow" w:eastAsia="Arial Narrow" w:ascii="Arial Narrow"/>
          <w:b/>
          <w:spacing w:val="1"/>
          <w:w w:val="100"/>
          <w:position w:val="-5"/>
          <w:sz w:val="17"/>
          <w:szCs w:val="17"/>
        </w:rPr>
        <w:t>n</w:t>
      </w:r>
      <w:r>
        <w:rPr>
          <w:rFonts w:cs="Arial Narrow" w:hAnsi="Arial Narrow" w:eastAsia="Arial Narrow" w:ascii="Arial Narrow"/>
          <w:b/>
          <w:spacing w:val="-1"/>
          <w:w w:val="100"/>
          <w:position w:val="-5"/>
          <w:sz w:val="17"/>
          <w:szCs w:val="17"/>
        </w:rPr>
        <w:t>c</w:t>
      </w:r>
      <w:r>
        <w:rPr>
          <w:rFonts w:cs="Arial Narrow" w:hAnsi="Arial Narrow" w:eastAsia="Arial Narrow" w:ascii="Arial Narrow"/>
          <w:b/>
          <w:spacing w:val="1"/>
          <w:w w:val="100"/>
          <w:position w:val="-5"/>
          <w:sz w:val="17"/>
          <w:szCs w:val="17"/>
        </w:rPr>
        <w:t>h</w:t>
      </w:r>
      <w:r>
        <w:rPr>
          <w:rFonts w:cs="Arial Narrow" w:hAnsi="Arial Narrow" w:eastAsia="Arial Narrow" w:ascii="Arial Narrow"/>
          <w:b/>
          <w:spacing w:val="-1"/>
          <w:w w:val="100"/>
          <w:position w:val="-5"/>
          <w:sz w:val="17"/>
          <w:szCs w:val="17"/>
        </w:rPr>
        <w:t>e</w:t>
      </w:r>
      <w:r>
        <w:rPr>
          <w:rFonts w:cs="Arial Narrow" w:hAnsi="Arial Narrow" w:eastAsia="Arial Narrow" w:ascii="Arial Narrow"/>
          <w:b/>
          <w:spacing w:val="0"/>
          <w:w w:val="100"/>
          <w:position w:val="-5"/>
          <w:sz w:val="17"/>
          <w:szCs w:val="17"/>
        </w:rPr>
        <w:t>z</w:t>
      </w:r>
      <w:r>
        <w:rPr>
          <w:rFonts w:cs="Arial Narrow" w:hAnsi="Arial Narrow" w:eastAsia="Arial Narrow" w:ascii="Arial Narrow"/>
          <w:b/>
          <w:spacing w:val="0"/>
          <w:w w:val="100"/>
          <w:position w:val="-5"/>
          <w:sz w:val="17"/>
          <w:szCs w:val="17"/>
        </w:rPr>
        <w:t>                     </w:t>
      </w:r>
      <w:r>
        <w:rPr>
          <w:rFonts w:cs="Arial Narrow" w:hAnsi="Arial Narrow" w:eastAsia="Arial Narrow" w:ascii="Arial Narrow"/>
          <w:b/>
          <w:spacing w:val="1"/>
          <w:w w:val="100"/>
          <w:position w:val="-5"/>
          <w:sz w:val="17"/>
          <w:szCs w:val="17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position w:val="6"/>
          <w:sz w:val="17"/>
          <w:szCs w:val="17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position w:val="6"/>
          <w:sz w:val="17"/>
          <w:szCs w:val="17"/>
        </w:rPr>
        <w:t>n</w:t>
      </w:r>
      <w:r>
        <w:rPr>
          <w:rFonts w:cs="Arial Narrow" w:hAnsi="Arial Narrow" w:eastAsia="Arial Narrow" w:ascii="Arial Narrow"/>
          <w:b/>
          <w:spacing w:val="-1"/>
          <w:w w:val="100"/>
          <w:position w:val="6"/>
          <w:sz w:val="17"/>
          <w:szCs w:val="17"/>
        </w:rPr>
        <w:t>c</w:t>
      </w:r>
      <w:r>
        <w:rPr>
          <w:rFonts w:cs="Arial Narrow" w:hAnsi="Arial Narrow" w:eastAsia="Arial Narrow" w:ascii="Arial Narrow"/>
          <w:b/>
          <w:spacing w:val="-1"/>
          <w:w w:val="100"/>
          <w:position w:val="6"/>
          <w:sz w:val="17"/>
          <w:szCs w:val="17"/>
        </w:rPr>
        <w:t>a</w:t>
      </w:r>
      <w:r>
        <w:rPr>
          <w:rFonts w:cs="Arial Narrow" w:hAnsi="Arial Narrow" w:eastAsia="Arial Narrow" w:ascii="Arial Narrow"/>
          <w:b/>
          <w:spacing w:val="-1"/>
          <w:w w:val="100"/>
          <w:position w:val="6"/>
          <w:sz w:val="17"/>
          <w:szCs w:val="17"/>
        </w:rPr>
        <w:t>r</w:t>
      </w:r>
      <w:r>
        <w:rPr>
          <w:rFonts w:cs="Arial Narrow" w:hAnsi="Arial Narrow" w:eastAsia="Arial Narrow" w:ascii="Arial Narrow"/>
          <w:b/>
          <w:spacing w:val="1"/>
          <w:w w:val="100"/>
          <w:position w:val="6"/>
          <w:sz w:val="17"/>
          <w:szCs w:val="17"/>
        </w:rPr>
        <w:t>g</w:t>
      </w:r>
      <w:r>
        <w:rPr>
          <w:rFonts w:cs="Arial Narrow" w:hAnsi="Arial Narrow" w:eastAsia="Arial Narrow" w:ascii="Arial Narrow"/>
          <w:b/>
          <w:spacing w:val="-1"/>
          <w:w w:val="100"/>
          <w:position w:val="6"/>
          <w:sz w:val="17"/>
          <w:szCs w:val="17"/>
        </w:rPr>
        <w:t>a</w:t>
      </w:r>
      <w:r>
        <w:rPr>
          <w:rFonts w:cs="Arial Narrow" w:hAnsi="Arial Narrow" w:eastAsia="Arial Narrow" w:ascii="Arial Narrow"/>
          <w:b/>
          <w:spacing w:val="1"/>
          <w:w w:val="100"/>
          <w:position w:val="6"/>
          <w:sz w:val="17"/>
          <w:szCs w:val="17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position w:val="6"/>
          <w:sz w:val="17"/>
          <w:szCs w:val="17"/>
        </w:rPr>
        <w:t>o</w:t>
      </w:r>
      <w:r>
        <w:rPr>
          <w:rFonts w:cs="Arial Narrow" w:hAnsi="Arial Narrow" w:eastAsia="Arial Narrow" w:ascii="Arial Narrow"/>
          <w:b/>
          <w:spacing w:val="25"/>
          <w:w w:val="100"/>
          <w:position w:val="6"/>
          <w:sz w:val="17"/>
          <w:szCs w:val="17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position w:val="6"/>
          <w:sz w:val="17"/>
          <w:szCs w:val="17"/>
        </w:rPr>
        <w:t>d</w:t>
      </w:r>
      <w:r>
        <w:rPr>
          <w:rFonts w:cs="Arial Narrow" w:hAnsi="Arial Narrow" w:eastAsia="Arial Narrow" w:ascii="Arial Narrow"/>
          <w:b/>
          <w:spacing w:val="-1"/>
          <w:w w:val="100"/>
          <w:position w:val="6"/>
          <w:sz w:val="17"/>
          <w:szCs w:val="17"/>
        </w:rPr>
        <w:t>e</w:t>
      </w:r>
      <w:r>
        <w:rPr>
          <w:rFonts w:cs="Arial Narrow" w:hAnsi="Arial Narrow" w:eastAsia="Arial Narrow" w:ascii="Arial Narrow"/>
          <w:b/>
          <w:spacing w:val="0"/>
          <w:w w:val="100"/>
          <w:position w:val="6"/>
          <w:sz w:val="17"/>
          <w:szCs w:val="17"/>
        </w:rPr>
        <w:t>l</w:t>
      </w:r>
      <w:r>
        <w:rPr>
          <w:rFonts w:cs="Arial Narrow" w:hAnsi="Arial Narrow" w:eastAsia="Arial Narrow" w:ascii="Arial Narrow"/>
          <w:b/>
          <w:spacing w:val="9"/>
          <w:w w:val="100"/>
          <w:position w:val="6"/>
          <w:sz w:val="17"/>
          <w:szCs w:val="17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position w:val="6"/>
          <w:sz w:val="17"/>
          <w:szCs w:val="17"/>
        </w:rPr>
        <w:t>D</w:t>
      </w:r>
      <w:r>
        <w:rPr>
          <w:rFonts w:cs="Arial Narrow" w:hAnsi="Arial Narrow" w:eastAsia="Arial Narrow" w:ascii="Arial Narrow"/>
          <w:b/>
          <w:spacing w:val="-1"/>
          <w:w w:val="100"/>
          <w:position w:val="6"/>
          <w:sz w:val="17"/>
          <w:szCs w:val="17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position w:val="6"/>
          <w:sz w:val="17"/>
          <w:szCs w:val="17"/>
        </w:rPr>
        <w:t>p</w:t>
      </w:r>
      <w:r>
        <w:rPr>
          <w:rFonts w:cs="Arial Narrow" w:hAnsi="Arial Narrow" w:eastAsia="Arial Narrow" w:ascii="Arial Narrow"/>
          <w:b/>
          <w:spacing w:val="0"/>
          <w:w w:val="100"/>
          <w:position w:val="6"/>
          <w:sz w:val="17"/>
          <w:szCs w:val="17"/>
        </w:rPr>
        <w:t>t</w:t>
      </w:r>
      <w:r>
        <w:rPr>
          <w:rFonts w:cs="Arial Narrow" w:hAnsi="Arial Narrow" w:eastAsia="Arial Narrow" w:ascii="Arial Narrow"/>
          <w:b/>
          <w:spacing w:val="1"/>
          <w:w w:val="100"/>
          <w:position w:val="6"/>
          <w:sz w:val="17"/>
          <w:szCs w:val="17"/>
        </w:rPr>
        <w:t>o</w:t>
      </w:r>
      <w:r>
        <w:rPr>
          <w:rFonts w:cs="Arial Narrow" w:hAnsi="Arial Narrow" w:eastAsia="Arial Narrow" w:ascii="Arial Narrow"/>
          <w:b/>
          <w:spacing w:val="0"/>
          <w:w w:val="100"/>
          <w:position w:val="6"/>
          <w:sz w:val="17"/>
          <w:szCs w:val="17"/>
        </w:rPr>
        <w:t>.</w:t>
      </w:r>
      <w:r>
        <w:rPr>
          <w:rFonts w:cs="Arial Narrow" w:hAnsi="Arial Narrow" w:eastAsia="Arial Narrow" w:ascii="Arial Narrow"/>
          <w:b/>
          <w:spacing w:val="16"/>
          <w:w w:val="100"/>
          <w:position w:val="6"/>
          <w:sz w:val="17"/>
          <w:szCs w:val="17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position w:val="6"/>
          <w:sz w:val="17"/>
          <w:szCs w:val="17"/>
        </w:rPr>
        <w:t>De</w:t>
      </w:r>
      <w:r>
        <w:rPr>
          <w:rFonts w:cs="Arial Narrow" w:hAnsi="Arial Narrow" w:eastAsia="Arial Narrow" w:ascii="Arial Narrow"/>
          <w:b/>
          <w:spacing w:val="6"/>
          <w:w w:val="100"/>
          <w:position w:val="6"/>
          <w:sz w:val="17"/>
          <w:szCs w:val="17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position w:val="6"/>
          <w:sz w:val="17"/>
          <w:szCs w:val="17"/>
        </w:rPr>
        <w:t>R</w:t>
      </w:r>
      <w:r>
        <w:rPr>
          <w:rFonts w:cs="Arial Narrow" w:hAnsi="Arial Narrow" w:eastAsia="Arial Narrow" w:ascii="Arial Narrow"/>
          <w:b/>
          <w:spacing w:val="-1"/>
          <w:w w:val="100"/>
          <w:position w:val="6"/>
          <w:sz w:val="17"/>
          <w:szCs w:val="17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position w:val="6"/>
          <w:sz w:val="17"/>
          <w:szCs w:val="17"/>
        </w:rPr>
        <w:t>g</w:t>
      </w:r>
      <w:r>
        <w:rPr>
          <w:rFonts w:cs="Arial Narrow" w:hAnsi="Arial Narrow" w:eastAsia="Arial Narrow" w:ascii="Arial Narrow"/>
          <w:b/>
          <w:spacing w:val="1"/>
          <w:w w:val="100"/>
          <w:position w:val="6"/>
          <w:sz w:val="17"/>
          <w:szCs w:val="17"/>
        </w:rPr>
        <w:t>u</w:t>
      </w:r>
      <w:r>
        <w:rPr>
          <w:rFonts w:cs="Arial Narrow" w:hAnsi="Arial Narrow" w:eastAsia="Arial Narrow" w:ascii="Arial Narrow"/>
          <w:b/>
          <w:spacing w:val="1"/>
          <w:w w:val="100"/>
          <w:position w:val="6"/>
          <w:sz w:val="17"/>
          <w:szCs w:val="17"/>
        </w:rPr>
        <w:t>l</w:t>
      </w:r>
      <w:r>
        <w:rPr>
          <w:rFonts w:cs="Arial Narrow" w:hAnsi="Arial Narrow" w:eastAsia="Arial Narrow" w:ascii="Arial Narrow"/>
          <w:b/>
          <w:spacing w:val="-1"/>
          <w:w w:val="100"/>
          <w:position w:val="6"/>
          <w:sz w:val="17"/>
          <w:szCs w:val="17"/>
        </w:rPr>
        <w:t>a</w:t>
      </w:r>
      <w:r>
        <w:rPr>
          <w:rFonts w:cs="Arial Narrow" w:hAnsi="Arial Narrow" w:eastAsia="Arial Narrow" w:ascii="Arial Narrow"/>
          <w:b/>
          <w:spacing w:val="-1"/>
          <w:w w:val="100"/>
          <w:position w:val="6"/>
          <w:sz w:val="17"/>
          <w:szCs w:val="17"/>
        </w:rPr>
        <w:t>c</w:t>
      </w:r>
      <w:r>
        <w:rPr>
          <w:rFonts w:cs="Arial Narrow" w:hAnsi="Arial Narrow" w:eastAsia="Arial Narrow" w:ascii="Arial Narrow"/>
          <w:b/>
          <w:spacing w:val="1"/>
          <w:w w:val="100"/>
          <w:position w:val="6"/>
          <w:sz w:val="17"/>
          <w:szCs w:val="17"/>
        </w:rPr>
        <w:t>i</w:t>
      </w:r>
      <w:r>
        <w:rPr>
          <w:rFonts w:cs="Arial Narrow" w:hAnsi="Arial Narrow" w:eastAsia="Arial Narrow" w:ascii="Arial Narrow"/>
          <w:b/>
          <w:spacing w:val="1"/>
          <w:w w:val="100"/>
          <w:position w:val="6"/>
          <w:sz w:val="17"/>
          <w:szCs w:val="17"/>
        </w:rPr>
        <w:t>ó</w:t>
      </w:r>
      <w:r>
        <w:rPr>
          <w:rFonts w:cs="Arial Narrow" w:hAnsi="Arial Narrow" w:eastAsia="Arial Narrow" w:ascii="Arial Narrow"/>
          <w:b/>
          <w:spacing w:val="0"/>
          <w:w w:val="100"/>
          <w:position w:val="6"/>
          <w:sz w:val="17"/>
          <w:szCs w:val="17"/>
        </w:rPr>
        <w:t>n</w:t>
      </w:r>
      <w:r>
        <w:rPr>
          <w:rFonts w:cs="Arial Narrow" w:hAnsi="Arial Narrow" w:eastAsia="Arial Narrow" w:ascii="Arial Narrow"/>
          <w:b/>
          <w:spacing w:val="25"/>
          <w:w w:val="100"/>
          <w:position w:val="6"/>
          <w:sz w:val="17"/>
          <w:szCs w:val="17"/>
        </w:rPr>
        <w:t> </w:t>
      </w:r>
      <w:r>
        <w:rPr>
          <w:rFonts w:cs="Arial Narrow" w:hAnsi="Arial Narrow" w:eastAsia="Arial Narrow" w:ascii="Arial Narrow"/>
          <w:b/>
          <w:spacing w:val="1"/>
          <w:w w:val="103"/>
          <w:position w:val="6"/>
          <w:sz w:val="17"/>
          <w:szCs w:val="17"/>
        </w:rPr>
        <w:t>d</w:t>
      </w:r>
      <w:r>
        <w:rPr>
          <w:rFonts w:cs="Arial Narrow" w:hAnsi="Arial Narrow" w:eastAsia="Arial Narrow" w:ascii="Arial Narrow"/>
          <w:b/>
          <w:spacing w:val="0"/>
          <w:w w:val="103"/>
          <w:position w:val="6"/>
          <w:sz w:val="17"/>
          <w:szCs w:val="17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7"/>
          <w:szCs w:val="17"/>
        </w:rPr>
      </w:r>
    </w:p>
    <w:p>
      <w:pPr>
        <w:rPr>
          <w:rFonts w:cs="Arial Narrow" w:hAnsi="Arial Narrow" w:eastAsia="Arial Narrow" w:ascii="Arial Narrow"/>
          <w:sz w:val="17"/>
          <w:szCs w:val="17"/>
        </w:rPr>
        <w:jc w:val="left"/>
        <w:spacing w:lineRule="exact" w:line="140"/>
        <w:ind w:left="4516"/>
      </w:pPr>
      <w:r>
        <w:pict>
          <v:group style="position:absolute;margin-left:102.31pt;margin-top:-21.3633pt;width:439.66pt;height:36.94pt;mso-position-horizontal-relative:page;mso-position-vertical-relative:paragraph;z-index:-209" coordorigin="2046,-427" coordsize="8793,739">
            <v:group style="position:absolute;left:2054;top:-419;width:0;height:722" coordorigin="2054,-419" coordsize="0,722">
              <v:shape style="position:absolute;left:2054;top:-419;width:0;height:722" coordorigin="2054,-419" coordsize="0,722" path="m2054,-419l2054,303e" filled="f" stroked="t" strokeweight="0.82pt" strokecolor="#000000">
                <v:path arrowok="t"/>
              </v:shape>
              <v:group style="position:absolute;left:10824;top:-405;width:0;height:708" coordorigin="10824,-405" coordsize="0,708">
                <v:shape style="position:absolute;left:10824;top:-405;width:0;height:708" coordorigin="10824,-405" coordsize="0,708" path="m10824,-405l10824,303e" filled="f" stroked="t" strokeweight="0.81997pt" strokecolor="#000000">
                  <v:path arrowok="t"/>
                </v:shape>
                <v:group style="position:absolute;left:5718;top:-405;width:0;height:708" coordorigin="5718,-405" coordsize="0,708">
                  <v:shape style="position:absolute;left:5718;top:-405;width:0;height:708" coordorigin="5718,-405" coordsize="0,708" path="m5718,-405l5718,303e" filled="f" stroked="t" strokeweight="0.82pt" strokecolor="#000000">
                    <v:path arrowok="t"/>
                  </v:shape>
                  <v:group style="position:absolute;left:9122;top:-405;width:0;height:708" coordorigin="9122,-405" coordsize="0,708">
                    <v:shape style="position:absolute;left:9122;top:-405;width:0;height:708" coordorigin="9122,-405" coordsize="0,708" path="m9122,-405l9122,303e" filled="f" stroked="t" strokeweight="0.82pt" strokecolor="#000000">
                      <v:path arrowok="t"/>
                    </v:shape>
                    <v:group style="position:absolute;left:2062;top:-412;width:8770;height:0" coordorigin="2062,-412" coordsize="8770,0">
                      <v:shape style="position:absolute;left:2062;top:-412;width:8770;height:0" coordorigin="2062,-412" coordsize="8770,0" path="m2062,-412l10831,-412e" filled="f" stroked="t" strokeweight="0.82pt" strokecolor="#000000">
                        <v:path arrowok="t"/>
                      </v:shape>
                      <v:group style="position:absolute;left:2062;top:296;width:8770;height:0" coordorigin="2062,296" coordsize="8770,0">
                        <v:shape style="position:absolute;left:2062;top:296;width:8770;height:0" coordorigin="2062,296" coordsize="8770,0" path="m2062,296l10831,296e" filled="f" stroked="t" strokeweight="0.82pt" strokecolor="#000000">
                          <v:path arrowok="t"/>
                        </v:shape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spacing w:val="0"/>
          <w:w w:val="100"/>
          <w:position w:val="1"/>
          <w:sz w:val="17"/>
          <w:szCs w:val="17"/>
        </w:rPr>
        <w:t>S</w:t>
      </w:r>
      <w:r>
        <w:rPr>
          <w:rFonts w:cs="Arial Narrow" w:hAnsi="Arial Narrow" w:eastAsia="Arial Narrow" w:ascii="Arial Narrow"/>
          <w:b/>
          <w:spacing w:val="-1"/>
          <w:w w:val="100"/>
          <w:position w:val="1"/>
          <w:sz w:val="17"/>
          <w:szCs w:val="17"/>
        </w:rPr>
        <w:t>e</w:t>
      </w:r>
      <w:r>
        <w:rPr>
          <w:rFonts w:cs="Arial Narrow" w:hAnsi="Arial Narrow" w:eastAsia="Arial Narrow" w:ascii="Arial Narrow"/>
          <w:b/>
          <w:spacing w:val="-1"/>
          <w:w w:val="100"/>
          <w:position w:val="1"/>
          <w:sz w:val="17"/>
          <w:szCs w:val="17"/>
        </w:rPr>
        <w:t>r</w:t>
      </w:r>
      <w:r>
        <w:rPr>
          <w:rFonts w:cs="Arial Narrow" w:hAnsi="Arial Narrow" w:eastAsia="Arial Narrow" w:ascii="Arial Narrow"/>
          <w:b/>
          <w:spacing w:val="-1"/>
          <w:w w:val="100"/>
          <w:position w:val="1"/>
          <w:sz w:val="17"/>
          <w:szCs w:val="17"/>
        </w:rPr>
        <w:t>v</w:t>
      </w:r>
      <w:r>
        <w:rPr>
          <w:rFonts w:cs="Arial Narrow" w:hAnsi="Arial Narrow" w:eastAsia="Arial Narrow" w:ascii="Arial Narrow"/>
          <w:b/>
          <w:spacing w:val="1"/>
          <w:w w:val="100"/>
          <w:position w:val="1"/>
          <w:sz w:val="17"/>
          <w:szCs w:val="17"/>
        </w:rPr>
        <w:t>i</w:t>
      </w:r>
      <w:r>
        <w:rPr>
          <w:rFonts w:cs="Arial Narrow" w:hAnsi="Arial Narrow" w:eastAsia="Arial Narrow" w:ascii="Arial Narrow"/>
          <w:b/>
          <w:spacing w:val="-1"/>
          <w:w w:val="100"/>
          <w:position w:val="1"/>
          <w:sz w:val="17"/>
          <w:szCs w:val="17"/>
        </w:rPr>
        <w:t>c</w:t>
      </w:r>
      <w:r>
        <w:rPr>
          <w:rFonts w:cs="Arial Narrow" w:hAnsi="Arial Narrow" w:eastAsia="Arial Narrow" w:ascii="Arial Narrow"/>
          <w:b/>
          <w:spacing w:val="1"/>
          <w:w w:val="100"/>
          <w:position w:val="1"/>
          <w:sz w:val="17"/>
          <w:szCs w:val="17"/>
        </w:rPr>
        <w:t>i</w:t>
      </w:r>
      <w:r>
        <w:rPr>
          <w:rFonts w:cs="Arial Narrow" w:hAnsi="Arial Narrow" w:eastAsia="Arial Narrow" w:ascii="Arial Narrow"/>
          <w:b/>
          <w:spacing w:val="1"/>
          <w:w w:val="100"/>
          <w:position w:val="1"/>
          <w:sz w:val="17"/>
          <w:szCs w:val="17"/>
        </w:rPr>
        <w:t>o</w:t>
      </w:r>
      <w:r>
        <w:rPr>
          <w:rFonts w:cs="Arial Narrow" w:hAnsi="Arial Narrow" w:eastAsia="Arial Narrow" w:ascii="Arial Narrow"/>
          <w:b/>
          <w:spacing w:val="0"/>
          <w:w w:val="100"/>
          <w:position w:val="1"/>
          <w:sz w:val="17"/>
          <w:szCs w:val="17"/>
        </w:rPr>
        <w:t>s</w:t>
      </w:r>
      <w:r>
        <w:rPr>
          <w:rFonts w:cs="Arial Narrow" w:hAnsi="Arial Narrow" w:eastAsia="Arial Narrow" w:ascii="Arial Narrow"/>
          <w:b/>
          <w:spacing w:val="20"/>
          <w:w w:val="100"/>
          <w:position w:val="1"/>
          <w:sz w:val="17"/>
          <w:szCs w:val="17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position w:val="1"/>
          <w:sz w:val="17"/>
          <w:szCs w:val="17"/>
        </w:rPr>
        <w:t>e</w:t>
      </w:r>
      <w:r>
        <w:rPr>
          <w:rFonts w:cs="Arial Narrow" w:hAnsi="Arial Narrow" w:eastAsia="Arial Narrow" w:ascii="Arial Narrow"/>
          <w:b/>
          <w:spacing w:val="3"/>
          <w:w w:val="100"/>
          <w:position w:val="1"/>
          <w:sz w:val="17"/>
          <w:szCs w:val="17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position w:val="1"/>
          <w:sz w:val="17"/>
          <w:szCs w:val="17"/>
        </w:rPr>
        <w:t>I</w:t>
      </w:r>
      <w:r>
        <w:rPr>
          <w:rFonts w:cs="Arial Narrow" w:hAnsi="Arial Narrow" w:eastAsia="Arial Narrow" w:ascii="Arial Narrow"/>
          <w:b/>
          <w:spacing w:val="1"/>
          <w:w w:val="100"/>
          <w:position w:val="1"/>
          <w:sz w:val="17"/>
          <w:szCs w:val="17"/>
        </w:rPr>
        <w:t>n</w:t>
      </w:r>
      <w:r>
        <w:rPr>
          <w:rFonts w:cs="Arial Narrow" w:hAnsi="Arial Narrow" w:eastAsia="Arial Narrow" w:ascii="Arial Narrow"/>
          <w:b/>
          <w:spacing w:val="-1"/>
          <w:w w:val="100"/>
          <w:position w:val="1"/>
          <w:sz w:val="17"/>
          <w:szCs w:val="17"/>
        </w:rPr>
        <w:t>s</w:t>
      </w:r>
      <w:r>
        <w:rPr>
          <w:rFonts w:cs="Arial Narrow" w:hAnsi="Arial Narrow" w:eastAsia="Arial Narrow" w:ascii="Arial Narrow"/>
          <w:b/>
          <w:spacing w:val="1"/>
          <w:w w:val="100"/>
          <w:position w:val="1"/>
          <w:sz w:val="17"/>
          <w:szCs w:val="17"/>
        </w:rPr>
        <w:t>u</w:t>
      </w:r>
      <w:r>
        <w:rPr>
          <w:rFonts w:cs="Arial Narrow" w:hAnsi="Arial Narrow" w:eastAsia="Arial Narrow" w:ascii="Arial Narrow"/>
          <w:b/>
          <w:spacing w:val="0"/>
          <w:w w:val="100"/>
          <w:position w:val="1"/>
          <w:sz w:val="17"/>
          <w:szCs w:val="17"/>
        </w:rPr>
        <w:t>mos</w:t>
      </w:r>
      <w:r>
        <w:rPr>
          <w:rFonts w:cs="Arial Narrow" w:hAnsi="Arial Narrow" w:eastAsia="Arial Narrow" w:ascii="Arial Narrow"/>
          <w:b/>
          <w:spacing w:val="19"/>
          <w:w w:val="100"/>
          <w:position w:val="1"/>
          <w:sz w:val="17"/>
          <w:szCs w:val="17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position w:val="1"/>
          <w:sz w:val="17"/>
          <w:szCs w:val="17"/>
        </w:rPr>
        <w:t>p</w:t>
      </w:r>
      <w:r>
        <w:rPr>
          <w:rFonts w:cs="Arial Narrow" w:hAnsi="Arial Narrow" w:eastAsia="Arial Narrow" w:ascii="Arial Narrow"/>
          <w:b/>
          <w:spacing w:val="-1"/>
          <w:w w:val="100"/>
          <w:position w:val="1"/>
          <w:sz w:val="17"/>
          <w:szCs w:val="17"/>
        </w:rPr>
        <w:t>a</w:t>
      </w:r>
      <w:r>
        <w:rPr>
          <w:rFonts w:cs="Arial Narrow" w:hAnsi="Arial Narrow" w:eastAsia="Arial Narrow" w:ascii="Arial Narrow"/>
          <w:b/>
          <w:spacing w:val="-1"/>
          <w:w w:val="100"/>
          <w:position w:val="1"/>
          <w:sz w:val="17"/>
          <w:szCs w:val="17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position w:val="1"/>
          <w:sz w:val="17"/>
          <w:szCs w:val="17"/>
        </w:rPr>
        <w:t>a</w:t>
      </w:r>
      <w:r>
        <w:rPr>
          <w:rFonts w:cs="Arial Narrow" w:hAnsi="Arial Narrow" w:eastAsia="Arial Narrow" w:ascii="Arial Narrow"/>
          <w:b/>
          <w:spacing w:val="10"/>
          <w:w w:val="100"/>
          <w:position w:val="1"/>
          <w:sz w:val="17"/>
          <w:szCs w:val="17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position w:val="1"/>
          <w:sz w:val="17"/>
          <w:szCs w:val="17"/>
        </w:rPr>
        <w:t>l</w:t>
      </w:r>
      <w:r>
        <w:rPr>
          <w:rFonts w:cs="Arial Narrow" w:hAnsi="Arial Narrow" w:eastAsia="Arial Narrow" w:ascii="Arial Narrow"/>
          <w:b/>
          <w:spacing w:val="0"/>
          <w:w w:val="100"/>
          <w:position w:val="1"/>
          <w:sz w:val="17"/>
          <w:szCs w:val="17"/>
        </w:rPr>
        <w:t>a</w:t>
      </w:r>
      <w:r>
        <w:rPr>
          <w:rFonts w:cs="Arial Narrow" w:hAnsi="Arial Narrow" w:eastAsia="Arial Narrow" w:ascii="Arial Narrow"/>
          <w:b/>
          <w:spacing w:val="4"/>
          <w:w w:val="100"/>
          <w:position w:val="1"/>
          <w:sz w:val="17"/>
          <w:szCs w:val="17"/>
        </w:rPr>
        <w:t> </w:t>
      </w:r>
      <w:r>
        <w:rPr>
          <w:rFonts w:cs="Arial Narrow" w:hAnsi="Arial Narrow" w:eastAsia="Arial Narrow" w:ascii="Arial Narrow"/>
          <w:b/>
          <w:spacing w:val="0"/>
          <w:w w:val="103"/>
          <w:position w:val="1"/>
          <w:sz w:val="17"/>
          <w:szCs w:val="17"/>
        </w:rPr>
        <w:t>S</w:t>
      </w:r>
      <w:r>
        <w:rPr>
          <w:rFonts w:cs="Arial Narrow" w:hAnsi="Arial Narrow" w:eastAsia="Arial Narrow" w:ascii="Arial Narrow"/>
          <w:b/>
          <w:spacing w:val="-1"/>
          <w:w w:val="103"/>
          <w:position w:val="1"/>
          <w:sz w:val="17"/>
          <w:szCs w:val="17"/>
        </w:rPr>
        <w:t>a</w:t>
      </w:r>
      <w:r>
        <w:rPr>
          <w:rFonts w:cs="Arial Narrow" w:hAnsi="Arial Narrow" w:eastAsia="Arial Narrow" w:ascii="Arial Narrow"/>
          <w:b/>
          <w:spacing w:val="1"/>
          <w:w w:val="103"/>
          <w:position w:val="1"/>
          <w:sz w:val="17"/>
          <w:szCs w:val="17"/>
        </w:rPr>
        <w:t>l</w:t>
      </w:r>
      <w:r>
        <w:rPr>
          <w:rFonts w:cs="Arial Narrow" w:hAnsi="Arial Narrow" w:eastAsia="Arial Narrow" w:ascii="Arial Narrow"/>
          <w:b/>
          <w:spacing w:val="1"/>
          <w:w w:val="103"/>
          <w:position w:val="1"/>
          <w:sz w:val="17"/>
          <w:szCs w:val="17"/>
        </w:rPr>
        <w:t>u</w:t>
      </w:r>
      <w:r>
        <w:rPr>
          <w:rFonts w:cs="Arial Narrow" w:hAnsi="Arial Narrow" w:eastAsia="Arial Narrow" w:ascii="Arial Narrow"/>
          <w:b/>
          <w:spacing w:val="1"/>
          <w:w w:val="103"/>
          <w:position w:val="1"/>
          <w:sz w:val="17"/>
          <w:szCs w:val="17"/>
        </w:rPr>
        <w:t>d</w:t>
      </w:r>
      <w:r>
        <w:rPr>
          <w:rFonts w:cs="Arial Narrow" w:hAnsi="Arial Narrow" w:eastAsia="Arial Narrow" w:ascii="Arial Narrow"/>
          <w:b/>
          <w:spacing w:val="0"/>
          <w:w w:val="103"/>
          <w:position w:val="1"/>
          <w:sz w:val="17"/>
          <w:szCs w:val="17"/>
        </w:rPr>
        <w:t>.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7"/>
          <w:szCs w:val="17"/>
        </w:rPr>
      </w:r>
    </w:p>
    <w:sectPr>
      <w:type w:val="continuous"/>
      <w:pgSz w:w="12240" w:h="15840"/>
      <w:pgMar w:top="1480" w:bottom="280" w:left="1720" w:right="128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