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Arial Narrow" w:hAnsi="Arial Narrow" w:eastAsia="Arial Narrow" w:ascii="Arial Narrow"/>
          <w:sz w:val="19"/>
          <w:szCs w:val="19"/>
        </w:rPr>
        <w:jc w:val="left"/>
        <w:spacing w:lineRule="exact" w:line="200"/>
        <w:ind w:left="5686" w:right="3960" w:hanging="1705"/>
      </w:pP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C</w:t>
      </w:r>
      <w:r>
        <w:rPr>
          <w:rFonts w:cs="Arial Narrow" w:hAnsi="Arial Narrow" w:eastAsia="Arial Narrow" w:ascii="Arial Narrow"/>
          <w:b/>
          <w:spacing w:val="0"/>
          <w:w w:val="100"/>
          <w:sz w:val="19"/>
          <w:szCs w:val="19"/>
        </w:rPr>
        <w:t>O</w:t>
      </w:r>
      <w:r>
        <w:rPr>
          <w:rFonts w:cs="Arial Narrow" w:hAnsi="Arial Narrow" w:eastAsia="Arial Narrow" w:ascii="Arial Narrow"/>
          <w:b/>
          <w:spacing w:val="1"/>
          <w:w w:val="100"/>
          <w:sz w:val="19"/>
          <w:szCs w:val="19"/>
        </w:rPr>
        <w:t>M</w:t>
      </w: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I</w:t>
      </w:r>
      <w:r>
        <w:rPr>
          <w:rFonts w:cs="Arial Narrow" w:hAnsi="Arial Narrow" w:eastAsia="Arial Narrow" w:ascii="Arial Narrow"/>
          <w:b/>
          <w:spacing w:val="0"/>
          <w:w w:val="100"/>
          <w:sz w:val="19"/>
          <w:szCs w:val="19"/>
        </w:rPr>
        <w:t>SION</w:t>
      </w:r>
      <w:r>
        <w:rPr>
          <w:rFonts w:cs="Arial Narrow" w:hAnsi="Arial Narrow" w:eastAsia="Arial Narrow" w:ascii="Arial Narrow"/>
          <w:b/>
          <w:spacing w:val="7"/>
          <w:w w:val="100"/>
          <w:sz w:val="19"/>
          <w:szCs w:val="19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19"/>
          <w:szCs w:val="19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19"/>
          <w:szCs w:val="19"/>
        </w:rPr>
        <w:t>S</w:t>
      </w:r>
      <w:r>
        <w:rPr>
          <w:rFonts w:cs="Arial Narrow" w:hAnsi="Arial Narrow" w:eastAsia="Arial Narrow" w:ascii="Arial Narrow"/>
          <w:b/>
          <w:spacing w:val="0"/>
          <w:w w:val="100"/>
          <w:sz w:val="19"/>
          <w:szCs w:val="19"/>
        </w:rPr>
        <w:t>T</w:t>
      </w: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sz w:val="19"/>
          <w:szCs w:val="19"/>
        </w:rPr>
        <w:t>T</w:t>
      </w: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sz w:val="19"/>
          <w:szCs w:val="19"/>
        </w:rPr>
        <w:t>L</w:t>
      </w:r>
      <w:r>
        <w:rPr>
          <w:rFonts w:cs="Arial Narrow" w:hAnsi="Arial Narrow" w:eastAsia="Arial Narrow" w:ascii="Arial Narrow"/>
          <w:b/>
          <w:spacing w:val="7"/>
          <w:w w:val="100"/>
          <w:sz w:val="19"/>
          <w:szCs w:val="19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19"/>
          <w:szCs w:val="19"/>
        </w:rPr>
        <w:t>PA</w:t>
      </w: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19"/>
          <w:szCs w:val="19"/>
        </w:rPr>
        <w:t>A</w:t>
      </w:r>
      <w:r>
        <w:rPr>
          <w:rFonts w:cs="Arial Narrow" w:hAnsi="Arial Narrow" w:eastAsia="Arial Narrow" w:ascii="Arial Narrow"/>
          <w:b/>
          <w:spacing w:val="3"/>
          <w:w w:val="100"/>
          <w:sz w:val="19"/>
          <w:szCs w:val="19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19"/>
          <w:szCs w:val="19"/>
        </w:rPr>
        <w:t>LA</w:t>
      </w:r>
      <w:r>
        <w:rPr>
          <w:rFonts w:cs="Arial Narrow" w:hAnsi="Arial Narrow" w:eastAsia="Arial Narrow" w:ascii="Arial Narrow"/>
          <w:b/>
          <w:spacing w:val="1"/>
          <w:w w:val="100"/>
          <w:sz w:val="19"/>
          <w:szCs w:val="19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19"/>
          <w:szCs w:val="19"/>
        </w:rPr>
        <w:t>PRO</w:t>
      </w: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19"/>
          <w:szCs w:val="19"/>
        </w:rPr>
        <w:t>EC</w:t>
      </w: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C</w:t>
      </w: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I</w:t>
      </w:r>
      <w:r>
        <w:rPr>
          <w:rFonts w:cs="Arial Narrow" w:hAnsi="Arial Narrow" w:eastAsia="Arial Narrow" w:ascii="Arial Narrow"/>
          <w:b/>
          <w:spacing w:val="0"/>
          <w:w w:val="100"/>
          <w:sz w:val="19"/>
          <w:szCs w:val="19"/>
        </w:rPr>
        <w:t>ON</w:t>
      </w:r>
      <w:r>
        <w:rPr>
          <w:rFonts w:cs="Arial Narrow" w:hAnsi="Arial Narrow" w:eastAsia="Arial Narrow" w:ascii="Arial Narrow"/>
          <w:b/>
          <w:spacing w:val="9"/>
          <w:w w:val="100"/>
          <w:sz w:val="19"/>
          <w:szCs w:val="19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C</w:t>
      </w:r>
      <w:r>
        <w:rPr>
          <w:rFonts w:cs="Arial Narrow" w:hAnsi="Arial Narrow" w:eastAsia="Arial Narrow" w:ascii="Arial Narrow"/>
          <w:b/>
          <w:spacing w:val="0"/>
          <w:w w:val="100"/>
          <w:sz w:val="19"/>
          <w:szCs w:val="19"/>
        </w:rPr>
        <w:t>O</w:t>
      </w: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N</w:t>
      </w:r>
      <w:r>
        <w:rPr>
          <w:rFonts w:cs="Arial Narrow" w:hAnsi="Arial Narrow" w:eastAsia="Arial Narrow" w:ascii="Arial Narrow"/>
          <w:b/>
          <w:spacing w:val="0"/>
          <w:w w:val="100"/>
          <w:sz w:val="19"/>
          <w:szCs w:val="19"/>
        </w:rPr>
        <w:t>T</w:t>
      </w: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19"/>
          <w:szCs w:val="19"/>
        </w:rPr>
        <w:t>A</w:t>
      </w:r>
      <w:r>
        <w:rPr>
          <w:rFonts w:cs="Arial Narrow" w:hAnsi="Arial Narrow" w:eastAsia="Arial Narrow" w:ascii="Arial Narrow"/>
          <w:b/>
          <w:spacing w:val="6"/>
          <w:w w:val="100"/>
          <w:sz w:val="19"/>
          <w:szCs w:val="19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R</w:t>
      </w: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I</w:t>
      </w:r>
      <w:r>
        <w:rPr>
          <w:rFonts w:cs="Arial Narrow" w:hAnsi="Arial Narrow" w:eastAsia="Arial Narrow" w:ascii="Arial Narrow"/>
          <w:b/>
          <w:spacing w:val="0"/>
          <w:w w:val="100"/>
          <w:sz w:val="19"/>
          <w:szCs w:val="19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19"/>
          <w:szCs w:val="19"/>
        </w:rPr>
        <w:t>S</w:t>
      </w:r>
      <w:r>
        <w:rPr>
          <w:rFonts w:cs="Arial Narrow" w:hAnsi="Arial Narrow" w:eastAsia="Arial Narrow" w:ascii="Arial Narrow"/>
          <w:b/>
          <w:spacing w:val="0"/>
          <w:w w:val="100"/>
          <w:sz w:val="19"/>
          <w:szCs w:val="19"/>
        </w:rPr>
        <w:t>GOS</w:t>
      </w:r>
      <w:r>
        <w:rPr>
          <w:rFonts w:cs="Arial Narrow" w:hAnsi="Arial Narrow" w:eastAsia="Arial Narrow" w:ascii="Arial Narrow"/>
          <w:b/>
          <w:spacing w:val="7"/>
          <w:w w:val="100"/>
          <w:sz w:val="19"/>
          <w:szCs w:val="19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19"/>
          <w:szCs w:val="19"/>
        </w:rPr>
        <w:t>SA</w:t>
      </w: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N</w:t>
      </w: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I</w:t>
      </w:r>
      <w:r>
        <w:rPr>
          <w:rFonts w:cs="Arial Narrow" w:hAnsi="Arial Narrow" w:eastAsia="Arial Narrow" w:ascii="Arial Narrow"/>
          <w:b/>
          <w:spacing w:val="0"/>
          <w:w w:val="100"/>
          <w:sz w:val="19"/>
          <w:szCs w:val="19"/>
        </w:rPr>
        <w:t>T</w:t>
      </w: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A</w:t>
      </w: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R</w:t>
      </w: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I</w:t>
      </w:r>
      <w:r>
        <w:rPr>
          <w:rFonts w:cs="Arial Narrow" w:hAnsi="Arial Narrow" w:eastAsia="Arial Narrow" w:ascii="Arial Narrow"/>
          <w:b/>
          <w:spacing w:val="0"/>
          <w:w w:val="100"/>
          <w:sz w:val="19"/>
          <w:szCs w:val="19"/>
        </w:rPr>
        <w:t>OS</w:t>
      </w:r>
      <w:r>
        <w:rPr>
          <w:rFonts w:cs="Arial Narrow" w:hAnsi="Arial Narrow" w:eastAsia="Arial Narrow" w:ascii="Arial Narrow"/>
          <w:b/>
          <w:spacing w:val="10"/>
          <w:w w:val="100"/>
          <w:sz w:val="19"/>
          <w:szCs w:val="19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19"/>
          <w:szCs w:val="19"/>
        </w:rPr>
        <w:t>E</w:t>
      </w:r>
      <w:r>
        <w:rPr>
          <w:rFonts w:cs="Arial Narrow" w:hAnsi="Arial Narrow" w:eastAsia="Arial Narrow" w:ascii="Arial Narrow"/>
          <w:b/>
          <w:spacing w:val="2"/>
          <w:w w:val="100"/>
          <w:sz w:val="19"/>
          <w:szCs w:val="19"/>
        </w:rPr>
        <w:t> </w:t>
      </w:r>
      <w:r>
        <w:rPr>
          <w:rFonts w:cs="Arial Narrow" w:hAnsi="Arial Narrow" w:eastAsia="Arial Narrow" w:ascii="Arial Narrow"/>
          <w:b/>
          <w:spacing w:val="0"/>
          <w:w w:val="101"/>
          <w:sz w:val="19"/>
          <w:szCs w:val="19"/>
        </w:rPr>
        <w:t>SI</w:t>
      </w:r>
      <w:r>
        <w:rPr>
          <w:rFonts w:cs="Arial Narrow" w:hAnsi="Arial Narrow" w:eastAsia="Arial Narrow" w:ascii="Arial Narrow"/>
          <w:b/>
          <w:spacing w:val="-1"/>
          <w:w w:val="101"/>
          <w:sz w:val="19"/>
          <w:szCs w:val="19"/>
        </w:rPr>
        <w:t>N</w:t>
      </w:r>
      <w:r>
        <w:rPr>
          <w:rFonts w:cs="Arial Narrow" w:hAnsi="Arial Narrow" w:eastAsia="Arial Narrow" w:ascii="Arial Narrow"/>
          <w:b/>
          <w:spacing w:val="-1"/>
          <w:w w:val="101"/>
          <w:sz w:val="19"/>
          <w:szCs w:val="19"/>
        </w:rPr>
        <w:t>A</w:t>
      </w:r>
      <w:r>
        <w:rPr>
          <w:rFonts w:cs="Arial Narrow" w:hAnsi="Arial Narrow" w:eastAsia="Arial Narrow" w:ascii="Arial Narrow"/>
          <w:b/>
          <w:spacing w:val="0"/>
          <w:w w:val="101"/>
          <w:sz w:val="19"/>
          <w:szCs w:val="19"/>
        </w:rPr>
        <w:t>LOA</w:t>
      </w:r>
      <w:r>
        <w:rPr>
          <w:rFonts w:cs="Arial Narrow" w:hAnsi="Arial Narrow" w:eastAsia="Arial Narrow" w:ascii="Arial Narrow"/>
          <w:b/>
          <w:spacing w:val="0"/>
          <w:w w:val="101"/>
          <w:sz w:val="19"/>
          <w:szCs w:val="19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19"/>
          <w:szCs w:val="19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19"/>
          <w:szCs w:val="19"/>
        </w:rPr>
        <w:t>P</w:t>
      </w: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A</w:t>
      </w: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19"/>
          <w:szCs w:val="19"/>
        </w:rPr>
        <w:t>T</w:t>
      </w: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19"/>
          <w:szCs w:val="19"/>
        </w:rPr>
        <w:t>M</w:t>
      </w:r>
      <w:r>
        <w:rPr>
          <w:rFonts w:cs="Arial Narrow" w:hAnsi="Arial Narrow" w:eastAsia="Arial Narrow" w:ascii="Arial Narrow"/>
          <w:b/>
          <w:spacing w:val="0"/>
          <w:w w:val="100"/>
          <w:sz w:val="19"/>
          <w:szCs w:val="19"/>
        </w:rPr>
        <w:t>ENTO</w:t>
      </w:r>
      <w:r>
        <w:rPr>
          <w:rFonts w:cs="Arial Narrow" w:hAnsi="Arial Narrow" w:eastAsia="Arial Narrow" w:ascii="Arial Narrow"/>
          <w:b/>
          <w:spacing w:val="12"/>
          <w:w w:val="100"/>
          <w:sz w:val="19"/>
          <w:szCs w:val="19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19"/>
          <w:szCs w:val="19"/>
        </w:rPr>
        <w:t>E</w:t>
      </w:r>
      <w:r>
        <w:rPr>
          <w:rFonts w:cs="Arial Narrow" w:hAnsi="Arial Narrow" w:eastAsia="Arial Narrow" w:ascii="Arial Narrow"/>
          <w:b/>
          <w:spacing w:val="2"/>
          <w:w w:val="100"/>
          <w:sz w:val="19"/>
          <w:szCs w:val="19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19"/>
          <w:szCs w:val="19"/>
        </w:rPr>
        <w:t>OP</w:t>
      </w:r>
      <w:r>
        <w:rPr>
          <w:rFonts w:cs="Arial Narrow" w:hAnsi="Arial Narrow" w:eastAsia="Arial Narrow" w:ascii="Arial Narrow"/>
          <w:b/>
          <w:spacing w:val="1"/>
          <w:w w:val="100"/>
          <w:sz w:val="19"/>
          <w:szCs w:val="19"/>
        </w:rPr>
        <w:t>E</w:t>
      </w: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R</w:t>
      </w: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A</w:t>
      </w: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C</w:t>
      </w: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I</w:t>
      </w:r>
      <w:r>
        <w:rPr>
          <w:rFonts w:cs="Arial Narrow" w:hAnsi="Arial Narrow" w:eastAsia="Arial Narrow" w:ascii="Arial Narrow"/>
          <w:b/>
          <w:spacing w:val="0"/>
          <w:w w:val="100"/>
          <w:sz w:val="19"/>
          <w:szCs w:val="19"/>
        </w:rPr>
        <w:t>ÓN</w:t>
      </w:r>
      <w:r>
        <w:rPr>
          <w:rFonts w:cs="Arial Narrow" w:hAnsi="Arial Narrow" w:eastAsia="Arial Narrow" w:ascii="Arial Narrow"/>
          <w:b/>
          <w:spacing w:val="8"/>
          <w:w w:val="100"/>
          <w:sz w:val="19"/>
          <w:szCs w:val="19"/>
        </w:rPr>
        <w:t> </w:t>
      </w:r>
      <w:r>
        <w:rPr>
          <w:rFonts w:cs="Arial Narrow" w:hAnsi="Arial Narrow" w:eastAsia="Arial Narrow" w:ascii="Arial Narrow"/>
          <w:b/>
          <w:spacing w:val="0"/>
          <w:w w:val="101"/>
          <w:sz w:val="19"/>
          <w:szCs w:val="19"/>
        </w:rPr>
        <w:t>SA</w:t>
      </w:r>
      <w:r>
        <w:rPr>
          <w:rFonts w:cs="Arial Narrow" w:hAnsi="Arial Narrow" w:eastAsia="Arial Narrow" w:ascii="Arial Narrow"/>
          <w:b/>
          <w:spacing w:val="-1"/>
          <w:w w:val="101"/>
          <w:sz w:val="19"/>
          <w:szCs w:val="19"/>
        </w:rPr>
        <w:t>N</w:t>
      </w:r>
      <w:r>
        <w:rPr>
          <w:rFonts w:cs="Arial Narrow" w:hAnsi="Arial Narrow" w:eastAsia="Arial Narrow" w:ascii="Arial Narrow"/>
          <w:b/>
          <w:spacing w:val="-1"/>
          <w:w w:val="101"/>
          <w:sz w:val="19"/>
          <w:szCs w:val="19"/>
        </w:rPr>
        <w:t>I</w:t>
      </w:r>
      <w:r>
        <w:rPr>
          <w:rFonts w:cs="Arial Narrow" w:hAnsi="Arial Narrow" w:eastAsia="Arial Narrow" w:ascii="Arial Narrow"/>
          <w:b/>
          <w:spacing w:val="0"/>
          <w:w w:val="101"/>
          <w:sz w:val="19"/>
          <w:szCs w:val="19"/>
        </w:rPr>
        <w:t>T</w:t>
      </w:r>
      <w:r>
        <w:rPr>
          <w:rFonts w:cs="Arial Narrow" w:hAnsi="Arial Narrow" w:eastAsia="Arial Narrow" w:ascii="Arial Narrow"/>
          <w:b/>
          <w:spacing w:val="-1"/>
          <w:w w:val="101"/>
          <w:sz w:val="19"/>
          <w:szCs w:val="19"/>
        </w:rPr>
        <w:t>A</w:t>
      </w:r>
      <w:r>
        <w:rPr>
          <w:rFonts w:cs="Arial Narrow" w:hAnsi="Arial Narrow" w:eastAsia="Arial Narrow" w:ascii="Arial Narrow"/>
          <w:b/>
          <w:spacing w:val="-1"/>
          <w:w w:val="101"/>
          <w:sz w:val="19"/>
          <w:szCs w:val="19"/>
        </w:rPr>
        <w:t>R</w:t>
      </w:r>
      <w:r>
        <w:rPr>
          <w:rFonts w:cs="Arial Narrow" w:hAnsi="Arial Narrow" w:eastAsia="Arial Narrow" w:ascii="Arial Narrow"/>
          <w:b/>
          <w:spacing w:val="-1"/>
          <w:w w:val="101"/>
          <w:sz w:val="19"/>
          <w:szCs w:val="19"/>
        </w:rPr>
        <w:t>I</w:t>
      </w:r>
      <w:r>
        <w:rPr>
          <w:rFonts w:cs="Arial Narrow" w:hAnsi="Arial Narrow" w:eastAsia="Arial Narrow" w:ascii="Arial Narrow"/>
          <w:b/>
          <w:spacing w:val="0"/>
          <w:w w:val="101"/>
          <w:sz w:val="19"/>
          <w:szCs w:val="19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16"/>
          <w:szCs w:val="16"/>
        </w:rPr>
        <w:tabs>
          <w:tab w:pos="5480" w:val="left"/>
        </w:tabs>
        <w:jc w:val="left"/>
        <w:ind w:left="2827"/>
      </w:pPr>
      <w:r>
        <w:pict>
          <v:shape type="#_x0000_t75" style="position:absolute;margin-left:39.768pt;margin-top:46.078pt;width:121.1pt;height:42.432pt;mso-position-horizontal-relative:page;mso-position-vertical-relative:page;z-index:-75">
            <v:imagedata o:title="" r:id="rId3"/>
          </v:shape>
        </w:pict>
      </w:r>
      <w:r>
        <w:rPr>
          <w:rFonts w:cs="Arial Narrow" w:hAnsi="Arial Narrow" w:eastAsia="Arial Narrow" w:ascii="Arial Narrow"/>
          <w:spacing w:val="-1"/>
          <w:w w:val="105"/>
          <w:sz w:val="16"/>
          <w:szCs w:val="16"/>
        </w:rPr>
        <w:t>P</w:t>
      </w:r>
      <w:r>
        <w:rPr>
          <w:rFonts w:cs="Arial Narrow" w:hAnsi="Arial Narrow" w:eastAsia="Arial Narrow" w:ascii="Arial Narrow"/>
          <w:spacing w:val="0"/>
          <w:w w:val="105"/>
          <w:sz w:val="16"/>
          <w:szCs w:val="16"/>
        </w:rPr>
        <w:t>eriodo</w:t>
      </w:r>
      <w:r>
        <w:rPr>
          <w:rFonts w:cs="Arial Narrow" w:hAnsi="Arial Narrow" w:eastAsia="Arial Narrow" w:ascii="Arial Narrow"/>
          <w:spacing w:val="2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5"/>
          <w:sz w:val="16"/>
          <w:szCs w:val="16"/>
        </w:rPr>
        <w:t>de</w:t>
      </w:r>
      <w:r>
        <w:rPr>
          <w:rFonts w:cs="Arial Narrow" w:hAnsi="Arial Narrow" w:eastAsia="Arial Narrow" w:ascii="Arial Narrow"/>
          <w:spacing w:val="2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5"/>
          <w:sz w:val="16"/>
          <w:szCs w:val="16"/>
        </w:rPr>
        <w:t>reporte:</w:t>
      </w:r>
      <w:r>
        <w:rPr>
          <w:rFonts w:cs="Arial Narrow" w:hAnsi="Arial Narrow" w:eastAsia="Arial Narrow" w:ascii="Arial Narrow"/>
          <w:spacing w:val="-7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spacing w:val="-7"/>
          <w:w w:val="105"/>
          <w:sz w:val="16"/>
          <w:szCs w:val="16"/>
        </w:rPr>
      </w:r>
      <w:r>
        <w:rPr>
          <w:rFonts w:cs="Arial Narrow" w:hAnsi="Arial Narrow" w:eastAsia="Arial Narrow" w:ascii="Arial Narrow"/>
          <w:b/>
          <w:spacing w:val="-10"/>
          <w:w w:val="105"/>
          <w:sz w:val="16"/>
          <w:szCs w:val="16"/>
          <w:u w:val="single" w:color="000000"/>
        </w:rPr>
        <w:t> </w:t>
      </w:r>
      <w:r>
        <w:rPr>
          <w:rFonts w:cs="Arial Narrow" w:hAnsi="Arial Narrow" w:eastAsia="Arial Narrow" w:ascii="Arial Narrow"/>
          <w:b/>
          <w:spacing w:val="-10"/>
          <w:w w:val="105"/>
          <w:sz w:val="16"/>
          <w:szCs w:val="16"/>
          <w:u w:val="single" w:color="000000"/>
        </w:rPr>
      </w:r>
      <w:r>
        <w:rPr>
          <w:rFonts w:cs="Arial Narrow" w:hAnsi="Arial Narrow" w:eastAsia="Arial Narrow" w:ascii="Arial Narrow"/>
          <w:b/>
          <w:spacing w:val="-1"/>
          <w:w w:val="105"/>
          <w:sz w:val="16"/>
          <w:szCs w:val="16"/>
          <w:u w:val="single" w:color="000000"/>
        </w:rPr>
        <w:t>E</w:t>
      </w:r>
      <w:r>
        <w:rPr>
          <w:rFonts w:cs="Arial Narrow" w:hAnsi="Arial Narrow" w:eastAsia="Arial Narrow" w:ascii="Arial Narrow"/>
          <w:b/>
          <w:spacing w:val="-1"/>
          <w:w w:val="105"/>
          <w:sz w:val="16"/>
          <w:szCs w:val="16"/>
          <w:u w:val="single" w:color="000000"/>
        </w:rPr>
      </w:r>
      <w:r>
        <w:rPr>
          <w:rFonts w:cs="Arial Narrow" w:hAnsi="Arial Narrow" w:eastAsia="Arial Narrow" w:ascii="Arial Narrow"/>
          <w:b/>
          <w:spacing w:val="0"/>
          <w:w w:val="105"/>
          <w:sz w:val="16"/>
          <w:szCs w:val="16"/>
          <w:u w:val="single" w:color="000000"/>
        </w:rPr>
        <w:t>ne</w:t>
      </w:r>
      <w:r>
        <w:rPr>
          <w:rFonts w:cs="Arial Narrow" w:hAnsi="Arial Narrow" w:eastAsia="Arial Narrow" w:ascii="Arial Narrow"/>
          <w:b/>
          <w:spacing w:val="-1"/>
          <w:w w:val="105"/>
          <w:sz w:val="16"/>
          <w:szCs w:val="16"/>
          <w:u w:val="single" w:color="000000"/>
        </w:rPr>
        <w:t>r</w:t>
      </w:r>
      <w:r>
        <w:rPr>
          <w:rFonts w:cs="Arial Narrow" w:hAnsi="Arial Narrow" w:eastAsia="Arial Narrow" w:ascii="Arial Narrow"/>
          <w:b/>
          <w:spacing w:val="-1"/>
          <w:w w:val="105"/>
          <w:sz w:val="16"/>
          <w:szCs w:val="16"/>
          <w:u w:val="single" w:color="000000"/>
        </w:rPr>
      </w:r>
      <w:r>
        <w:rPr>
          <w:rFonts w:cs="Arial Narrow" w:hAnsi="Arial Narrow" w:eastAsia="Arial Narrow" w:ascii="Arial Narrow"/>
          <w:b/>
          <w:spacing w:val="0"/>
          <w:w w:val="105"/>
          <w:sz w:val="16"/>
          <w:szCs w:val="16"/>
          <w:u w:val="single" w:color="000000"/>
        </w:rPr>
        <w:t>o</w:t>
      </w:r>
      <w:r>
        <w:rPr>
          <w:rFonts w:cs="Arial Narrow" w:hAnsi="Arial Narrow" w:eastAsia="Arial Narrow" w:ascii="Arial Narrow"/>
          <w:b/>
          <w:spacing w:val="0"/>
          <w:w w:val="105"/>
          <w:sz w:val="16"/>
          <w:szCs w:val="16"/>
          <w:u w:val="single" w:color="000000"/>
        </w:rPr>
      </w:r>
      <w:r>
        <w:rPr>
          <w:rFonts w:cs="Arial Narrow" w:hAnsi="Arial Narrow" w:eastAsia="Arial Narrow" w:ascii="Arial Narrow"/>
          <w:b/>
          <w:spacing w:val="0"/>
          <w:w w:val="105"/>
          <w:sz w:val="16"/>
          <w:szCs w:val="16"/>
          <w:u w:val="single" w:color="000000"/>
        </w:rPr>
        <w:t> </w:t>
      </w:r>
      <w:r>
        <w:rPr>
          <w:rFonts w:cs="Arial Narrow" w:hAnsi="Arial Narrow" w:eastAsia="Arial Narrow" w:ascii="Arial Narrow"/>
          <w:b/>
          <w:spacing w:val="0"/>
          <w:w w:val="105"/>
          <w:sz w:val="16"/>
          <w:szCs w:val="16"/>
          <w:u w:val="single" w:color="000000"/>
        </w:rPr>
      </w:r>
      <w:r>
        <w:rPr>
          <w:rFonts w:cs="Arial Narrow" w:hAnsi="Arial Narrow" w:eastAsia="Arial Narrow" w:ascii="Arial Narrow"/>
          <w:b/>
          <w:spacing w:val="0"/>
          <w:w w:val="105"/>
          <w:sz w:val="16"/>
          <w:szCs w:val="16"/>
          <w:u w:val="single" w:color="000000"/>
        </w:rPr>
        <w:t>-</w:t>
      </w:r>
      <w:r>
        <w:rPr>
          <w:rFonts w:cs="Arial Narrow" w:hAnsi="Arial Narrow" w:eastAsia="Arial Narrow" w:ascii="Arial Narrow"/>
          <w:b/>
          <w:spacing w:val="0"/>
          <w:w w:val="105"/>
          <w:sz w:val="16"/>
          <w:szCs w:val="16"/>
          <w:u w:val="single" w:color="000000"/>
        </w:rPr>
      </w:r>
      <w:r>
        <w:rPr>
          <w:rFonts w:cs="Arial Narrow" w:hAnsi="Arial Narrow" w:eastAsia="Arial Narrow" w:ascii="Arial Narrow"/>
          <w:b/>
          <w:spacing w:val="0"/>
          <w:w w:val="105"/>
          <w:sz w:val="16"/>
          <w:szCs w:val="16"/>
          <w:u w:val="single" w:color="000000"/>
        </w:rPr>
        <w:t> </w:t>
      </w:r>
      <w:r>
        <w:rPr>
          <w:rFonts w:cs="Arial Narrow" w:hAnsi="Arial Narrow" w:eastAsia="Arial Narrow" w:ascii="Arial Narrow"/>
          <w:b/>
          <w:spacing w:val="0"/>
          <w:w w:val="105"/>
          <w:sz w:val="16"/>
          <w:szCs w:val="16"/>
          <w:u w:val="single" w:color="000000"/>
        </w:rPr>
      </w:r>
      <w:r>
        <w:rPr>
          <w:rFonts w:cs="Arial Narrow" w:hAnsi="Arial Narrow" w:eastAsia="Arial Narrow" w:ascii="Arial Narrow"/>
          <w:b/>
          <w:spacing w:val="0"/>
          <w:w w:val="105"/>
          <w:sz w:val="16"/>
          <w:szCs w:val="16"/>
          <w:u w:val="single" w:color="000000"/>
        </w:rPr>
        <w:t>Junio</w:t>
      </w:r>
      <w:r>
        <w:rPr>
          <w:rFonts w:cs="Arial Narrow" w:hAnsi="Arial Narrow" w:eastAsia="Arial Narrow" w:ascii="Arial Narrow"/>
          <w:b/>
          <w:spacing w:val="0"/>
          <w:w w:val="105"/>
          <w:sz w:val="16"/>
          <w:szCs w:val="16"/>
          <w:u w:val="single" w:color="000000"/>
        </w:rPr>
      </w:r>
      <w:r>
        <w:rPr>
          <w:rFonts w:cs="Arial Narrow" w:hAnsi="Arial Narrow" w:eastAsia="Arial Narrow" w:ascii="Arial Narrow"/>
          <w:b/>
          <w:spacing w:val="0"/>
          <w:w w:val="105"/>
          <w:sz w:val="16"/>
          <w:szCs w:val="16"/>
          <w:u w:val="single" w:color="000000"/>
        </w:rPr>
        <w:t> </w:t>
      </w:r>
      <w:r>
        <w:rPr>
          <w:rFonts w:cs="Arial Narrow" w:hAnsi="Arial Narrow" w:eastAsia="Arial Narrow" w:ascii="Arial Narrow"/>
          <w:b/>
          <w:spacing w:val="0"/>
          <w:w w:val="105"/>
          <w:sz w:val="16"/>
          <w:szCs w:val="16"/>
          <w:u w:val="single" w:color="000000"/>
        </w:rPr>
      </w:r>
      <w:r>
        <w:rPr>
          <w:rFonts w:cs="Arial Narrow" w:hAnsi="Arial Narrow" w:eastAsia="Arial Narrow" w:ascii="Arial Narrow"/>
          <w:b/>
          <w:spacing w:val="0"/>
          <w:w w:val="105"/>
          <w:sz w:val="16"/>
          <w:szCs w:val="16"/>
          <w:u w:val="single" w:color="000000"/>
        </w:rPr>
        <w:t>2024</w:t>
      </w:r>
      <w:r>
        <w:rPr>
          <w:rFonts w:cs="Arial Narrow" w:hAnsi="Arial Narrow" w:eastAsia="Arial Narrow" w:ascii="Arial Narrow"/>
          <w:b/>
          <w:spacing w:val="0"/>
          <w:w w:val="105"/>
          <w:sz w:val="16"/>
          <w:szCs w:val="16"/>
          <w:u w:val="single" w:color="000000"/>
        </w:rPr>
      </w:r>
      <w:r>
        <w:rPr>
          <w:rFonts w:cs="Arial Narrow" w:hAnsi="Arial Narrow" w:eastAsia="Arial Narrow" w:ascii="Arial Narrow"/>
          <w:b/>
          <w:spacing w:val="0"/>
          <w:w w:val="105"/>
          <w:sz w:val="16"/>
          <w:szCs w:val="16"/>
          <w:u w:val="single" w:color="00000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  <w:u w:val="single" w:color="000000"/>
        </w:rPr>
        <w:tab/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  <w:u w:val="single" w:color="000000"/>
        </w:rPr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</w:r>
    </w:p>
    <w:p>
      <w:pPr>
        <w:rPr>
          <w:rFonts w:cs="Arial Narrow" w:hAnsi="Arial Narrow" w:eastAsia="Arial Narrow" w:ascii="Arial Narrow"/>
          <w:sz w:val="16"/>
          <w:szCs w:val="16"/>
        </w:rPr>
        <w:tabs>
          <w:tab w:pos="5480" w:val="left"/>
        </w:tabs>
        <w:jc w:val="left"/>
        <w:spacing w:before="23" w:lineRule="exact" w:line="180"/>
        <w:ind w:left="3501"/>
      </w:pPr>
      <w:r>
        <w:rPr>
          <w:rFonts w:cs="Arial Narrow" w:hAnsi="Arial Narrow" w:eastAsia="Arial Narrow" w:ascii="Arial Narrow"/>
          <w:spacing w:val="-1"/>
          <w:w w:val="105"/>
          <w:position w:val="-1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0"/>
          <w:w w:val="105"/>
          <w:position w:val="-1"/>
          <w:sz w:val="16"/>
          <w:szCs w:val="16"/>
        </w:rPr>
        <w:t>nt</w:t>
      </w:r>
      <w:r>
        <w:rPr>
          <w:rFonts w:cs="Arial Narrow" w:hAnsi="Arial Narrow" w:eastAsia="Arial Narrow" w:ascii="Arial Narrow"/>
          <w:spacing w:val="1"/>
          <w:w w:val="105"/>
          <w:position w:val="-1"/>
          <w:sz w:val="16"/>
          <w:szCs w:val="16"/>
        </w:rPr>
        <w:t>i</w:t>
      </w:r>
      <w:r>
        <w:rPr>
          <w:rFonts w:cs="Arial Narrow" w:hAnsi="Arial Narrow" w:eastAsia="Arial Narrow" w:ascii="Arial Narrow"/>
          <w:spacing w:val="0"/>
          <w:w w:val="105"/>
          <w:position w:val="-1"/>
          <w:sz w:val="16"/>
          <w:szCs w:val="16"/>
        </w:rPr>
        <w:t>dad:</w:t>
      </w:r>
      <w:r>
        <w:rPr>
          <w:rFonts w:cs="Arial Narrow" w:hAnsi="Arial Narrow" w:eastAsia="Arial Narrow" w:ascii="Arial Narrow"/>
          <w:spacing w:val="-7"/>
          <w:w w:val="100"/>
          <w:position w:val="-1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spacing w:val="-7"/>
          <w:w w:val="105"/>
          <w:position w:val="-1"/>
          <w:sz w:val="16"/>
          <w:szCs w:val="16"/>
        </w:rPr>
      </w:r>
      <w:r>
        <w:rPr>
          <w:rFonts w:cs="Arial Narrow" w:hAnsi="Arial Narrow" w:eastAsia="Arial Narrow" w:ascii="Arial Narrow"/>
          <w:b/>
          <w:spacing w:val="-10"/>
          <w:w w:val="105"/>
          <w:position w:val="-1"/>
          <w:sz w:val="16"/>
          <w:szCs w:val="16"/>
          <w:u w:val="single" w:color="000000"/>
        </w:rPr>
        <w:t> </w:t>
      </w:r>
      <w:r>
        <w:rPr>
          <w:rFonts w:cs="Arial Narrow" w:hAnsi="Arial Narrow" w:eastAsia="Arial Narrow" w:ascii="Arial Narrow"/>
          <w:b/>
          <w:spacing w:val="-10"/>
          <w:w w:val="105"/>
          <w:position w:val="-1"/>
          <w:sz w:val="16"/>
          <w:szCs w:val="16"/>
          <w:u w:val="single" w:color="000000"/>
        </w:rPr>
      </w:r>
      <w:r>
        <w:rPr>
          <w:rFonts w:cs="Arial Narrow" w:hAnsi="Arial Narrow" w:eastAsia="Arial Narrow" w:ascii="Arial Narrow"/>
          <w:b/>
          <w:spacing w:val="-1"/>
          <w:w w:val="105"/>
          <w:position w:val="-1"/>
          <w:sz w:val="16"/>
          <w:szCs w:val="16"/>
          <w:u w:val="single" w:color="000000"/>
        </w:rPr>
        <w:t>S</w:t>
      </w:r>
      <w:r>
        <w:rPr>
          <w:rFonts w:cs="Arial Narrow" w:hAnsi="Arial Narrow" w:eastAsia="Arial Narrow" w:ascii="Arial Narrow"/>
          <w:b/>
          <w:spacing w:val="-1"/>
          <w:w w:val="105"/>
          <w:position w:val="-1"/>
          <w:sz w:val="16"/>
          <w:szCs w:val="16"/>
          <w:u w:val="single" w:color="000000"/>
        </w:rPr>
      </w:r>
      <w:r>
        <w:rPr>
          <w:rFonts w:cs="Arial Narrow" w:hAnsi="Arial Narrow" w:eastAsia="Arial Narrow" w:ascii="Arial Narrow"/>
          <w:b/>
          <w:spacing w:val="0"/>
          <w:w w:val="105"/>
          <w:position w:val="-1"/>
          <w:sz w:val="16"/>
          <w:szCs w:val="16"/>
          <w:u w:val="single" w:color="000000"/>
        </w:rPr>
        <w:t>I</w:t>
      </w:r>
      <w:r>
        <w:rPr>
          <w:rFonts w:cs="Arial Narrow" w:hAnsi="Arial Narrow" w:eastAsia="Arial Narrow" w:ascii="Arial Narrow"/>
          <w:b/>
          <w:spacing w:val="-1"/>
          <w:w w:val="105"/>
          <w:position w:val="-1"/>
          <w:sz w:val="16"/>
          <w:szCs w:val="16"/>
          <w:u w:val="single" w:color="000000"/>
        </w:rPr>
        <w:t>N</w:t>
      </w:r>
      <w:r>
        <w:rPr>
          <w:rFonts w:cs="Arial Narrow" w:hAnsi="Arial Narrow" w:eastAsia="Arial Narrow" w:ascii="Arial Narrow"/>
          <w:b/>
          <w:spacing w:val="-1"/>
          <w:w w:val="105"/>
          <w:position w:val="-1"/>
          <w:sz w:val="16"/>
          <w:szCs w:val="16"/>
          <w:u w:val="single" w:color="000000"/>
        </w:rPr>
      </w:r>
      <w:r>
        <w:rPr>
          <w:rFonts w:cs="Arial Narrow" w:hAnsi="Arial Narrow" w:eastAsia="Arial Narrow" w:ascii="Arial Narrow"/>
          <w:b/>
          <w:spacing w:val="-1"/>
          <w:w w:val="105"/>
          <w:position w:val="-1"/>
          <w:sz w:val="16"/>
          <w:szCs w:val="16"/>
          <w:u w:val="single" w:color="000000"/>
        </w:rPr>
        <w:t>A</w:t>
      </w:r>
      <w:r>
        <w:rPr>
          <w:rFonts w:cs="Arial Narrow" w:hAnsi="Arial Narrow" w:eastAsia="Arial Narrow" w:ascii="Arial Narrow"/>
          <w:b/>
          <w:spacing w:val="-1"/>
          <w:w w:val="105"/>
          <w:position w:val="-1"/>
          <w:sz w:val="16"/>
          <w:szCs w:val="16"/>
          <w:u w:val="single" w:color="000000"/>
        </w:rPr>
      </w:r>
      <w:r>
        <w:rPr>
          <w:rFonts w:cs="Arial Narrow" w:hAnsi="Arial Narrow" w:eastAsia="Arial Narrow" w:ascii="Arial Narrow"/>
          <w:b/>
          <w:spacing w:val="0"/>
          <w:w w:val="105"/>
          <w:position w:val="-1"/>
          <w:sz w:val="16"/>
          <w:szCs w:val="16"/>
          <w:u w:val="single" w:color="000000"/>
        </w:rPr>
        <w:t>LO</w:t>
      </w:r>
      <w:r>
        <w:rPr>
          <w:rFonts w:cs="Arial Narrow" w:hAnsi="Arial Narrow" w:eastAsia="Arial Narrow" w:ascii="Arial Narrow"/>
          <w:b/>
          <w:spacing w:val="0"/>
          <w:w w:val="105"/>
          <w:position w:val="-1"/>
          <w:sz w:val="16"/>
          <w:szCs w:val="16"/>
          <w:u w:val="single" w:color="000000"/>
        </w:rPr>
      </w:r>
      <w:r>
        <w:rPr>
          <w:rFonts w:cs="Arial Narrow" w:hAnsi="Arial Narrow" w:eastAsia="Arial Narrow" w:ascii="Arial Narrow"/>
          <w:b/>
          <w:spacing w:val="0"/>
          <w:w w:val="105"/>
          <w:position w:val="-1"/>
          <w:sz w:val="16"/>
          <w:szCs w:val="16"/>
          <w:u w:val="single" w:color="000000"/>
        </w:rPr>
        <w:t>A</w:t>
      </w:r>
      <w:r>
        <w:rPr>
          <w:rFonts w:cs="Arial Narrow" w:hAnsi="Arial Narrow" w:eastAsia="Arial Narrow" w:ascii="Arial Narrow"/>
          <w:b/>
          <w:spacing w:val="0"/>
          <w:w w:val="105"/>
          <w:position w:val="-1"/>
          <w:sz w:val="16"/>
          <w:szCs w:val="16"/>
          <w:u w:val="single" w:color="000000"/>
        </w:rPr>
      </w:r>
      <w:r>
        <w:rPr>
          <w:rFonts w:cs="Arial Narrow" w:hAnsi="Arial Narrow" w:eastAsia="Arial Narrow" w:ascii="Arial Narrow"/>
          <w:b/>
          <w:spacing w:val="0"/>
          <w:w w:val="105"/>
          <w:position w:val="-1"/>
          <w:sz w:val="16"/>
          <w:szCs w:val="16"/>
          <w:u w:val="single" w:color="00000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16"/>
          <w:szCs w:val="16"/>
          <w:u w:val="single" w:color="000000"/>
        </w:rPr>
        <w:tab/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16"/>
          <w:szCs w:val="16"/>
          <w:u w:val="single" w:color="000000"/>
        </w:rPr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16"/>
          <w:szCs w:val="16"/>
        </w:rPr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tbl>
      <w:tblPr>
        <w:tblW w:w="0" w:type="auto"/>
        <w:tblLook w:val="01E0"/>
        <w:jc w:val="left"/>
        <w:tblInd w:w="8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77" w:hRule="exact"/>
        </w:trPr>
        <w:tc>
          <w:tcPr>
            <w:tcW w:w="14630" w:type="dxa"/>
            <w:gridSpan w:val="4"/>
            <w:tcBorders>
              <w:top w:val="single" w:sz="11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800000"/>
          </w:tcPr>
          <w:p>
            <w:pPr>
              <w:rPr>
                <w:rFonts w:cs="Arial Narrow" w:hAnsi="Arial Narrow" w:eastAsia="Arial Narrow" w:ascii="Arial Narrow"/>
                <w:sz w:val="21"/>
                <w:szCs w:val="21"/>
              </w:rPr>
              <w:jc w:val="center"/>
              <w:spacing w:lineRule="exact" w:line="220"/>
              <w:ind w:left="5594" w:right="5627"/>
            </w:pP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0"/>
                <w:w w:val="100"/>
                <w:sz w:val="21"/>
                <w:szCs w:val="21"/>
              </w:rPr>
              <w:t>ES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0"/>
                <w:sz w:val="21"/>
                <w:szCs w:val="21"/>
              </w:rPr>
              <w:t>G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0"/>
                <w:w w:val="103"/>
                <w:sz w:val="21"/>
                <w:szCs w:val="21"/>
              </w:rPr>
              <w:t>S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3"/>
                <w:sz w:val="21"/>
                <w:szCs w:val="21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3"/>
                <w:sz w:val="21"/>
                <w:szCs w:val="21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2"/>
                <w:sz w:val="21"/>
                <w:szCs w:val="21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42" w:hRule="exact"/>
        </w:trPr>
        <w:tc>
          <w:tcPr>
            <w:tcW w:w="995" w:type="dxa"/>
            <w:tcBorders>
              <w:top w:val="single" w:sz="6" w:space="0" w:color="000000"/>
              <w:left w:val="single" w:sz="10" w:space="0" w:color="000000"/>
              <w:bottom w:val="nil" w:sz="6" w:space="0" w:color="auto"/>
              <w:right w:val="single" w:sz="6" w:space="0" w:color="000000"/>
            </w:tcBorders>
            <w:shd w:val="clear" w:color="auto" w:fill="800000"/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16"/>
                <w:szCs w:val="16"/>
              </w:rPr>
              <w:jc w:val="left"/>
              <w:spacing w:lineRule="exact" w:line="120"/>
              <w:ind w:left="78"/>
            </w:pP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5"/>
                <w:position w:val="-5"/>
                <w:sz w:val="16"/>
                <w:szCs w:val="16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5"/>
                <w:position w:val="-5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1"/>
                <w:w w:val="105"/>
                <w:position w:val="-5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1"/>
                <w:w w:val="105"/>
                <w:position w:val="-5"/>
                <w:sz w:val="16"/>
                <w:szCs w:val="16"/>
              </w:rPr>
              <w:t>G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5"/>
                <w:position w:val="-5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5"/>
                <w:position w:val="-5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0"/>
                <w:w w:val="105"/>
                <w:position w:val="-5"/>
                <w:sz w:val="16"/>
                <w:szCs w:val="16"/>
              </w:rPr>
              <w:t>MA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  <w:shd w:val="clear" w:color="auto" w:fill="800000"/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16"/>
                <w:szCs w:val="16"/>
              </w:rPr>
              <w:jc w:val="center"/>
              <w:spacing w:lineRule="exact" w:line="120"/>
              <w:ind w:left="1061" w:right="1057"/>
            </w:pP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5"/>
                <w:position w:val="-5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5"/>
                <w:position w:val="-5"/>
                <w:sz w:val="16"/>
                <w:szCs w:val="16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0"/>
                <w:w w:val="105"/>
                <w:position w:val="-5"/>
                <w:sz w:val="16"/>
                <w:szCs w:val="16"/>
              </w:rPr>
              <w:t>TI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5"/>
                <w:position w:val="-5"/>
                <w:sz w:val="16"/>
                <w:szCs w:val="16"/>
              </w:rPr>
              <w:t>V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0"/>
                <w:w w:val="105"/>
                <w:position w:val="-5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5"/>
                <w:position w:val="-5"/>
                <w:sz w:val="16"/>
                <w:szCs w:val="16"/>
              </w:rPr>
              <w:t>D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5"/>
                <w:position w:val="-5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0"/>
                <w:w w:val="105"/>
                <w:position w:val="-5"/>
                <w:sz w:val="16"/>
                <w:szCs w:val="16"/>
              </w:rPr>
              <w:t>D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>
            <w:pPr>
              <w:rPr>
                <w:rFonts w:cs="Arial Narrow" w:hAnsi="Arial Narrow" w:eastAsia="Arial Narrow" w:ascii="Arial Narrow"/>
                <w:sz w:val="21"/>
                <w:szCs w:val="21"/>
              </w:rPr>
              <w:jc w:val="center"/>
              <w:spacing w:lineRule="exact" w:line="220"/>
              <w:ind w:left="484" w:right="484"/>
            </w:pPr>
            <w:r>
              <w:rPr>
                <w:rFonts w:cs="Arial Narrow" w:hAnsi="Arial Narrow" w:eastAsia="Arial Narrow" w:ascii="Arial Narrow"/>
                <w:b/>
                <w:color w:val="FFFFFF"/>
                <w:spacing w:val="0"/>
                <w:w w:val="102"/>
                <w:position w:val="-1"/>
                <w:sz w:val="21"/>
                <w:szCs w:val="21"/>
              </w:rPr>
              <w:t>2024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9245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10" w:space="0" w:color="000000"/>
            </w:tcBorders>
            <w:shd w:val="clear" w:color="auto" w:fill="800000"/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16"/>
                <w:szCs w:val="16"/>
              </w:rPr>
              <w:jc w:val="center"/>
              <w:spacing w:lineRule="exact" w:line="120"/>
              <w:ind w:left="3974" w:right="3967"/>
            </w:pPr>
            <w:r>
              <w:rPr>
                <w:rFonts w:cs="Arial Narrow" w:hAnsi="Arial Narrow" w:eastAsia="Arial Narrow" w:ascii="Arial Narrow"/>
                <w:b/>
                <w:color w:val="FFFFFF"/>
                <w:spacing w:val="1"/>
                <w:w w:val="105"/>
                <w:position w:val="-5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5"/>
                <w:position w:val="-5"/>
                <w:sz w:val="16"/>
                <w:szCs w:val="16"/>
              </w:rPr>
              <w:t>B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5"/>
                <w:position w:val="-5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5"/>
                <w:position w:val="-5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5"/>
                <w:position w:val="-5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5"/>
                <w:position w:val="-5"/>
                <w:sz w:val="16"/>
                <w:szCs w:val="16"/>
              </w:rPr>
              <w:t>V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5"/>
                <w:position w:val="-5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5"/>
                <w:position w:val="-5"/>
                <w:sz w:val="16"/>
                <w:szCs w:val="16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0"/>
                <w:w w:val="105"/>
                <w:position w:val="-5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1"/>
                <w:w w:val="105"/>
                <w:position w:val="-5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5"/>
                <w:position w:val="-5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5"/>
                <w:position w:val="-5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0"/>
                <w:w w:val="105"/>
                <w:position w:val="-5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182" w:hRule="exact"/>
        </w:trPr>
        <w:tc>
          <w:tcPr>
            <w:tcW w:w="995" w:type="dxa"/>
            <w:tcBorders>
              <w:top w:val="nil" w:sz="6" w:space="0" w:color="auto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/>
        </w:tc>
        <w:tc>
          <w:tcPr>
            <w:tcW w:w="2943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/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rPr>
                <w:rFonts w:cs="Arial Narrow" w:hAnsi="Arial Narrow" w:eastAsia="Arial Narrow" w:ascii="Arial Narrow"/>
                <w:sz w:val="16"/>
                <w:szCs w:val="16"/>
              </w:rPr>
              <w:jc w:val="left"/>
              <w:spacing w:lineRule="exact" w:line="160"/>
              <w:ind w:left="172"/>
            </w:pP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position w:val="-1"/>
                <w:sz w:val="16"/>
                <w:szCs w:val="16"/>
              </w:rPr>
              <w:t>P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position w:val="-1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position w:val="-1"/>
                <w:sz w:val="16"/>
                <w:szCs w:val="16"/>
              </w:rPr>
              <w:t>imer</w:t>
            </w:r>
            <w:r>
              <w:rPr>
                <w:rFonts w:cs="Arial Narrow" w:hAnsi="Arial Narrow" w:eastAsia="Arial Narrow" w:ascii="Arial Narrow"/>
                <w:b/>
                <w:spacing w:val="22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-1"/>
                <w:w w:val="105"/>
                <w:position w:val="-1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b/>
                <w:spacing w:val="0"/>
                <w:w w:val="105"/>
                <w:position w:val="-1"/>
                <w:sz w:val="16"/>
                <w:szCs w:val="16"/>
              </w:rPr>
              <w:t>emest</w:t>
            </w:r>
            <w:r>
              <w:rPr>
                <w:rFonts w:cs="Arial Narrow" w:hAnsi="Arial Narrow" w:eastAsia="Arial Narrow" w:ascii="Arial Narrow"/>
                <w:b/>
                <w:spacing w:val="-1"/>
                <w:w w:val="105"/>
                <w:position w:val="-1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b/>
                <w:spacing w:val="0"/>
                <w:w w:val="105"/>
                <w:position w:val="-1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9245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800000"/>
          </w:tcPr>
          <w:p/>
        </w:tc>
      </w:tr>
      <w:tr>
        <w:trPr>
          <w:trHeight w:val="1226" w:hRule="exact"/>
        </w:trPr>
        <w:tc>
          <w:tcPr>
            <w:tcW w:w="99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 Narrow" w:hAnsi="Arial Narrow" w:eastAsia="Arial Narrow" w:ascii="Arial Narrow"/>
                <w:sz w:val="19"/>
                <w:szCs w:val="19"/>
              </w:rPr>
              <w:jc w:val="left"/>
              <w:spacing w:lineRule="auto" w:line="256"/>
              <w:ind w:left="23" w:right="252"/>
            </w:pP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Arial Narrow" w:hAnsi="Arial Narrow" w:eastAsia="Arial Narrow" w:ascii="Arial Narrow"/>
                <w:b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9"/>
                <w:szCs w:val="19"/>
              </w:rPr>
              <w:t>po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Arial Narrow" w:hAnsi="Arial Narrow" w:eastAsia="Arial Narrow" w:ascii="Arial Narrow"/>
                <w:b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9"/>
                <w:szCs w:val="19"/>
              </w:rPr>
              <w:t>uto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9"/>
                <w:szCs w:val="19"/>
              </w:rPr>
              <w:t>os</w:t>
            </w:r>
            <w:r>
              <w:rPr>
                <w:rFonts w:cs="Arial Narrow" w:hAnsi="Arial Narrow" w:eastAsia="Arial Narrow" w:ascii="Arial Narrow"/>
                <w:b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0"/>
                <w:w w:val="101"/>
                <w:sz w:val="19"/>
                <w:szCs w:val="19"/>
              </w:rPr>
              <w:t>o</w:t>
            </w:r>
            <w:r>
              <w:rPr>
                <w:rFonts w:cs="Arial Narrow" w:hAnsi="Arial Narrow" w:eastAsia="Arial Narrow" w:ascii="Arial Narrow"/>
                <w:b/>
                <w:spacing w:val="0"/>
                <w:w w:val="101"/>
                <w:sz w:val="19"/>
                <w:szCs w:val="19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9"/>
                <w:szCs w:val="19"/>
              </w:rPr>
              <w:t>v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Arial Narrow" w:hAnsi="Arial Narrow" w:eastAsia="Arial Narrow" w:ascii="Arial Narrow"/>
                <w:b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Arial Narrow" w:hAnsi="Arial Narrow" w:eastAsia="Arial Narrow" w:ascii="Arial Narrow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9"/>
                <w:szCs w:val="19"/>
              </w:rPr>
              <w:t>nt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Arial Narrow" w:hAnsi="Arial Narrow" w:eastAsia="Arial Narrow" w:ascii="Arial Narrow"/>
                <w:b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cs="Arial Narrow" w:hAnsi="Arial Narrow" w:eastAsia="Arial Narrow" w:ascii="Arial Narrow"/>
                <w:b/>
                <w:spacing w:val="0"/>
                <w:w w:val="101"/>
                <w:sz w:val="19"/>
                <w:szCs w:val="19"/>
              </w:rPr>
              <w:t>n</w:t>
            </w:r>
            <w:r>
              <w:rPr>
                <w:rFonts w:cs="Arial Narrow" w:hAnsi="Arial Narrow" w:eastAsia="Arial Narrow" w:ascii="Arial Narrow"/>
                <w:b/>
                <w:spacing w:val="0"/>
                <w:w w:val="101"/>
                <w:sz w:val="19"/>
                <w:szCs w:val="19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Arial Narrow" w:hAnsi="Arial Narrow" w:eastAsia="Arial Narrow" w:ascii="Arial Narrow"/>
                <w:b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9"/>
                <w:szCs w:val="19"/>
              </w:rPr>
              <w:t>ti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9"/>
                <w:szCs w:val="19"/>
              </w:rPr>
              <w:t>v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Arial Narrow" w:hAnsi="Arial Narrow" w:eastAsia="Arial Narrow" w:ascii="Arial Narrow"/>
                <w:b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9"/>
                <w:szCs w:val="19"/>
              </w:rPr>
              <w:t>x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9"/>
                <w:szCs w:val="19"/>
              </w:rPr>
              <w:t>ón</w:t>
            </w:r>
            <w:r>
              <w:rPr>
                <w:rFonts w:cs="Arial Narrow" w:hAnsi="Arial Narrow" w:eastAsia="Arial Narrow" w:ascii="Arial Narrow"/>
                <w:b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0"/>
                <w:w w:val="101"/>
                <w:sz w:val="19"/>
                <w:szCs w:val="19"/>
              </w:rPr>
              <w:t>de</w:t>
            </w:r>
            <w:r>
              <w:rPr>
                <w:rFonts w:cs="Arial Narrow" w:hAnsi="Arial Narrow" w:eastAsia="Arial Narrow" w:ascii="Arial Narrow"/>
                <w:b/>
                <w:spacing w:val="0"/>
                <w:w w:val="101"/>
                <w:sz w:val="19"/>
                <w:szCs w:val="19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9"/>
                <w:szCs w:val="19"/>
              </w:rPr>
              <w:t>os</w:t>
            </w:r>
            <w:r>
              <w:rPr>
                <w:rFonts w:cs="Arial Narrow" w:hAnsi="Arial Narrow" w:eastAsia="Arial Narrow" w:ascii="Arial Narrow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0"/>
                <w:w w:val="101"/>
                <w:sz w:val="19"/>
                <w:szCs w:val="19"/>
              </w:rPr>
              <w:t>b</w:t>
            </w:r>
            <w:r>
              <w:rPr>
                <w:rFonts w:cs="Arial Narrow" w:hAnsi="Arial Narrow" w:eastAsia="Arial Narrow" w:ascii="Arial Narrow"/>
                <w:b/>
                <w:spacing w:val="-1"/>
                <w:w w:val="101"/>
                <w:sz w:val="19"/>
                <w:szCs w:val="19"/>
              </w:rPr>
              <w:t>i</w:t>
            </w:r>
            <w:r>
              <w:rPr>
                <w:rFonts w:cs="Arial Narrow" w:hAnsi="Arial Narrow" w:eastAsia="Arial Narrow" w:ascii="Arial Narrow"/>
                <w:b/>
                <w:spacing w:val="-1"/>
                <w:w w:val="101"/>
                <w:sz w:val="19"/>
                <w:szCs w:val="19"/>
              </w:rPr>
              <w:t>v</w:t>
            </w:r>
            <w:r>
              <w:rPr>
                <w:rFonts w:cs="Arial Narrow" w:hAnsi="Arial Narrow" w:eastAsia="Arial Narrow" w:ascii="Arial Narrow"/>
                <w:b/>
                <w:spacing w:val="-1"/>
                <w:w w:val="101"/>
                <w:sz w:val="19"/>
                <w:szCs w:val="19"/>
              </w:rPr>
              <w:t>a</w:t>
            </w:r>
            <w:r>
              <w:rPr>
                <w:rFonts w:cs="Arial Narrow" w:hAnsi="Arial Narrow" w:eastAsia="Arial Narrow" w:ascii="Arial Narrow"/>
                <w:b/>
                <w:spacing w:val="-1"/>
                <w:w w:val="101"/>
                <w:sz w:val="19"/>
                <w:szCs w:val="19"/>
              </w:rPr>
              <w:t>l</w:t>
            </w:r>
            <w:r>
              <w:rPr>
                <w:rFonts w:cs="Arial Narrow" w:hAnsi="Arial Narrow" w:eastAsia="Arial Narrow" w:ascii="Arial Narrow"/>
                <w:b/>
                <w:spacing w:val="-1"/>
                <w:w w:val="101"/>
                <w:sz w:val="19"/>
                <w:szCs w:val="19"/>
              </w:rPr>
              <w:t>v</w:t>
            </w:r>
            <w:r>
              <w:rPr>
                <w:rFonts w:cs="Arial Narrow" w:hAnsi="Arial Narrow" w:eastAsia="Arial Narrow" w:ascii="Arial Narrow"/>
                <w:b/>
                <w:spacing w:val="0"/>
                <w:w w:val="101"/>
                <w:sz w:val="19"/>
                <w:szCs w:val="19"/>
              </w:rPr>
              <w:t>o</w:t>
            </w:r>
            <w:r>
              <w:rPr>
                <w:rFonts w:cs="Arial Narrow" w:hAnsi="Arial Narrow" w:eastAsia="Arial Narrow" w:ascii="Arial Narrow"/>
                <w:b/>
                <w:spacing w:val="-1"/>
                <w:w w:val="101"/>
                <w:sz w:val="19"/>
                <w:szCs w:val="19"/>
              </w:rPr>
              <w:t>s</w:t>
            </w:r>
            <w:r>
              <w:rPr>
                <w:rFonts w:cs="Arial Narrow" w:hAnsi="Arial Narrow" w:eastAsia="Arial Narrow" w:ascii="Arial Narrow"/>
                <w:b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 Narrow" w:hAnsi="Arial Narrow" w:eastAsia="Arial Narrow" w:ascii="Arial Narrow"/>
                <w:sz w:val="21"/>
                <w:szCs w:val="21"/>
              </w:rPr>
              <w:jc w:val="center"/>
              <w:ind w:left="582" w:right="583"/>
            </w:pPr>
            <w:r>
              <w:rPr>
                <w:rFonts w:cs="Arial Narrow" w:hAnsi="Arial Narrow" w:eastAsia="Arial Narrow" w:ascii="Arial Narrow"/>
                <w:b/>
                <w:spacing w:val="0"/>
                <w:w w:val="102"/>
                <w:sz w:val="21"/>
                <w:szCs w:val="21"/>
              </w:rPr>
              <w:t>13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16"/>
                <w:szCs w:val="16"/>
              </w:rPr>
              <w:jc w:val="left"/>
              <w:spacing w:lineRule="auto" w:line="269"/>
              <w:ind w:left="21" w:right="-1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eguim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ento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Arial Narrow" w:hAnsi="Arial Narrow" w:eastAsia="Arial Narrow" w:ascii="Arial Narrow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trabajos</w:t>
            </w:r>
            <w:r>
              <w:rPr>
                <w:rFonts w:cs="Arial Narrow" w:hAnsi="Arial Narrow" w:eastAsia="Arial Narrow" w:ascii="Arial Narrow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 Narrow" w:hAnsi="Arial Narrow" w:eastAsia="Arial Narrow" w:ascii="Arial Narrow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mue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treo</w:t>
            </w:r>
            <w:r>
              <w:rPr>
                <w:rFonts w:cs="Arial Narrow" w:hAnsi="Arial Narrow" w:eastAsia="Arial Narrow" w:ascii="Arial Narrow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Arial Narrow" w:hAnsi="Arial Narrow" w:eastAsia="Arial Narrow" w:ascii="Arial Narrow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Arial Narrow" w:hAnsi="Arial Narrow" w:eastAsia="Arial Narrow" w:ascii="Arial Narrow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z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onas</w:t>
            </w:r>
            <w:r>
              <w:rPr>
                <w:rFonts w:cs="Arial Narrow" w:hAnsi="Arial Narrow" w:eastAsia="Arial Narrow" w:ascii="Arial Narrow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 Narrow" w:hAnsi="Arial Narrow" w:eastAsia="Arial Narrow" w:ascii="Arial Narrow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cu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tivo</w:t>
            </w:r>
            <w:r>
              <w:rPr>
                <w:rFonts w:cs="Arial Narrow" w:hAnsi="Arial Narrow" w:eastAsia="Arial Narrow" w:ascii="Arial Narrow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 Narrow" w:hAnsi="Arial Narrow" w:eastAsia="Arial Narrow" w:ascii="Arial Narrow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cos</w:t>
            </w:r>
            <w:r>
              <w:rPr>
                <w:rFonts w:cs="Arial Narrow" w:hAnsi="Arial Narrow" w:eastAsia="Arial Narrow" w:ascii="Arial Narrow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va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vos</w:t>
            </w:r>
            <w:r>
              <w:rPr>
                <w:rFonts w:cs="Arial Narrow" w:hAnsi="Arial Narrow" w:eastAsia="Arial Narrow" w:ascii="Arial Narrow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han</w:t>
            </w:r>
            <w:r>
              <w:rPr>
                <w:rFonts w:cs="Arial Narrow" w:hAnsi="Arial Narrow" w:eastAsia="Arial Narrow" w:ascii="Arial Narrow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mplementado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12</w:t>
            </w:r>
            <w:r>
              <w:rPr>
                <w:rFonts w:cs="Arial Narrow" w:hAnsi="Arial Narrow" w:eastAsia="Arial Narrow" w:ascii="Arial Narrow"/>
                <w:b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cier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Arial Narrow" w:hAnsi="Arial Narrow" w:eastAsia="Arial Narrow" w:ascii="Arial Narrow"/>
                <w:b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tempo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ales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ecaut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ios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una</w:t>
            </w:r>
            <w:r>
              <w:rPr>
                <w:rFonts w:cs="Arial Narrow" w:hAnsi="Arial Narrow" w:eastAsia="Arial Narrow" w:ascii="Arial Narrow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eda</w:t>
            </w:r>
            <w:r>
              <w:rPr>
                <w:rFonts w:cs="Arial Narrow" w:hAnsi="Arial Narrow" w:eastAsia="Arial Narrow" w:ascii="Arial Narrow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taria</w:t>
            </w:r>
            <w:r>
              <w:rPr>
                <w:rFonts w:cs="Arial Narrow" w:hAnsi="Arial Narrow" w:eastAsia="Arial Narrow" w:ascii="Arial Narrow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mpid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endo</w:t>
            </w:r>
            <w:r>
              <w:rPr>
                <w:rFonts w:cs="Arial Narrow" w:hAnsi="Arial Narrow" w:eastAsia="Arial Narrow" w:ascii="Arial Narrow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tracción,</w:t>
            </w:r>
            <w:r>
              <w:rPr>
                <w:rFonts w:cs="Arial Narrow" w:hAnsi="Arial Narrow" w:eastAsia="Arial Narrow" w:ascii="Arial Narrow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4"/>
                <w:sz w:val="16"/>
                <w:szCs w:val="16"/>
              </w:rPr>
              <w:t>comercia</w:t>
            </w:r>
            <w:r>
              <w:rPr>
                <w:rFonts w:cs="Arial Narrow" w:hAnsi="Arial Narrow" w:eastAsia="Arial Narrow" w:ascii="Arial Narrow"/>
                <w:spacing w:val="1"/>
                <w:w w:val="104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4"/>
                <w:sz w:val="16"/>
                <w:szCs w:val="16"/>
              </w:rPr>
              <w:t>iza</w:t>
            </w:r>
            <w:r>
              <w:rPr>
                <w:rFonts w:cs="Arial Narrow" w:hAnsi="Arial Narrow" w:eastAsia="Arial Narrow" w:ascii="Arial Narrow"/>
                <w:spacing w:val="1"/>
                <w:w w:val="104"/>
                <w:sz w:val="16"/>
                <w:szCs w:val="16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4"/>
                <w:sz w:val="16"/>
                <w:szCs w:val="16"/>
              </w:rPr>
              <w:t>ión</w:t>
            </w:r>
            <w:r>
              <w:rPr>
                <w:rFonts w:cs="Arial Narrow" w:hAnsi="Arial Narrow" w:eastAsia="Arial Narrow" w:ascii="Arial Narrow"/>
                <w:spacing w:val="10"/>
                <w:w w:val="104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Arial Narrow" w:hAnsi="Arial Narrow" w:eastAsia="Arial Narrow" w:ascii="Arial Narrow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umo</w:t>
            </w:r>
            <w:r>
              <w:rPr>
                <w:rFonts w:cs="Arial Narrow" w:hAnsi="Arial Narrow" w:eastAsia="Arial Narrow" w:ascii="Arial Narrow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 Narrow" w:hAnsi="Arial Narrow" w:eastAsia="Arial Narrow" w:ascii="Arial Narrow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cs="Arial Narrow" w:hAnsi="Arial Narrow" w:eastAsia="Arial Narrow" w:ascii="Arial Narrow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productos</w:t>
            </w:r>
            <w:r>
              <w:rPr>
                <w:rFonts w:cs="Arial Narrow" w:hAnsi="Arial Narrow" w:eastAsia="Arial Narrow" w:ascii="Arial Narrow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pro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entes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 Narrow" w:hAnsi="Arial Narrow" w:eastAsia="Arial Narrow" w:ascii="Arial Narrow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cs="Arial Narrow" w:hAnsi="Arial Narrow" w:eastAsia="Arial Narrow" w:ascii="Arial Narrow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z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onas</w:t>
            </w:r>
            <w:r>
              <w:rPr>
                <w:rFonts w:cs="Arial Narrow" w:hAnsi="Arial Narrow" w:eastAsia="Arial Narrow" w:ascii="Arial Narrow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afectadas.</w:t>
            </w:r>
            <w:r>
              <w:rPr>
                <w:rFonts w:cs="Arial Narrow" w:hAnsi="Arial Narrow" w:eastAsia="Arial Narrow" w:ascii="Arial Narrow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Arial Narrow" w:hAnsi="Arial Narrow" w:eastAsia="Arial Narrow" w:ascii="Arial Narrow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pro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ed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ó</w:t>
            </w:r>
            <w:r>
              <w:rPr>
                <w:rFonts w:cs="Arial Narrow" w:hAnsi="Arial Narrow" w:eastAsia="Arial Narrow" w:ascii="Arial Narrow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5"/>
                <w:sz w:val="16"/>
                <w:szCs w:val="16"/>
              </w:rPr>
              <w:t>los</w:t>
            </w:r>
            <w:r>
              <w:rPr>
                <w:rFonts w:cs="Arial Narrow" w:hAnsi="Arial Narrow" w:eastAsia="Arial Narrow" w:ascii="Arial Narrow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cierres</w:t>
            </w:r>
            <w:r>
              <w:rPr>
                <w:rFonts w:cs="Arial Narrow" w:hAnsi="Arial Narrow" w:eastAsia="Arial Narrow" w:ascii="Arial Narrow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pora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Arial Narrow" w:hAnsi="Arial Narrow" w:eastAsia="Arial Narrow" w:ascii="Arial Narrow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pre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autorios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debido</w:t>
            </w:r>
            <w:r>
              <w:rPr>
                <w:rFonts w:cs="Arial Narrow" w:hAnsi="Arial Narrow" w:eastAsia="Arial Narrow" w:ascii="Arial Narrow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cs="Arial Narrow" w:hAnsi="Arial Narrow" w:eastAsia="Arial Narrow" w:ascii="Arial Narrow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resu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tados</w:t>
            </w:r>
            <w:r>
              <w:rPr>
                <w:rFonts w:cs="Arial Narrow" w:hAnsi="Arial Narrow" w:eastAsia="Arial Narrow" w:ascii="Arial Narrow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 Narrow" w:hAnsi="Arial Narrow" w:eastAsia="Arial Narrow" w:ascii="Arial Narrow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cs="Arial Narrow" w:hAnsi="Arial Narrow" w:eastAsia="Arial Narrow" w:ascii="Arial Narrow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mue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tras,</w:t>
            </w:r>
            <w:r>
              <w:rPr>
                <w:rFonts w:cs="Arial Narrow" w:hAnsi="Arial Narrow" w:eastAsia="Arial Narrow" w:ascii="Arial Narrow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tando</w:t>
            </w:r>
            <w:r>
              <w:rPr>
                <w:rFonts w:cs="Arial Narrow" w:hAnsi="Arial Narrow" w:eastAsia="Arial Narrow" w:ascii="Arial Narrow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positivas</w:t>
            </w:r>
            <w:r>
              <w:rPr>
                <w:rFonts w:cs="Arial Narrow" w:hAnsi="Arial Narrow" w:eastAsia="Arial Narrow" w:ascii="Arial Narrow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toxina</w:t>
            </w:r>
            <w:r>
              <w:rPr>
                <w:rFonts w:cs="Arial Narrow" w:hAnsi="Arial Narrow" w:eastAsia="Arial Narrow" w:ascii="Arial Narrow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arina</w:t>
            </w:r>
            <w:r>
              <w:rPr>
                <w:rFonts w:cs="Arial Narrow" w:hAnsi="Arial Narrow" w:eastAsia="Arial Narrow" w:ascii="Arial Narrow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ito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ina</w:t>
            </w:r>
            <w:r>
              <w:rPr>
                <w:rFonts w:cs="Arial Narrow" w:hAnsi="Arial Narrow" w:eastAsia="Arial Narrow" w:ascii="Arial Narrow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ina</w:t>
            </w:r>
            <w:r>
              <w:rPr>
                <w:rFonts w:cs="Arial Narrow" w:hAnsi="Arial Narrow" w:eastAsia="Arial Narrow" w:ascii="Arial Narrow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paralizante,</w:t>
            </w:r>
            <w:r>
              <w:rPr>
                <w:rFonts w:cs="Arial Narrow" w:hAnsi="Arial Narrow" w:eastAsia="Arial Narrow" w:ascii="Arial Narrow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Arial Narrow" w:hAnsi="Arial Narrow" w:eastAsia="Arial Narrow" w:ascii="Arial Narrow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0"/>
                <w:w w:val="105"/>
                <w:sz w:val="16"/>
                <w:szCs w:val="16"/>
              </w:rPr>
              <w:t>una</w:t>
            </w:r>
            <w:r>
              <w:rPr>
                <w:rFonts w:cs="Arial Narrow" w:hAnsi="Arial Narrow" w:eastAsia="Arial Narrow" w:ascii="Arial Narrow"/>
                <w:b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veda</w:t>
            </w:r>
            <w:r>
              <w:rPr>
                <w:rFonts w:cs="Arial Narrow" w:hAnsi="Arial Narrow" w:eastAsia="Arial Narrow" w:ascii="Arial Narrow"/>
                <w:b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sanitaria</w:t>
            </w:r>
            <w:r>
              <w:rPr>
                <w:rFonts w:cs="Arial Narrow" w:hAnsi="Arial Narrow" w:eastAsia="Arial Narrow" w:ascii="Arial Narrow"/>
                <w:b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tempo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Arial Narrow" w:hAnsi="Arial Narrow" w:eastAsia="Arial Narrow" w:ascii="Arial Narrow"/>
                <w:b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por</w:t>
            </w:r>
            <w:r>
              <w:rPr>
                <w:rFonts w:cs="Arial Narrow" w:hAnsi="Arial Narrow" w:eastAsia="Arial Narrow" w:ascii="Arial Narrow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ito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ina</w:t>
            </w:r>
            <w:r>
              <w:rPr>
                <w:rFonts w:cs="Arial Narrow" w:hAnsi="Arial Narrow" w:eastAsia="Arial Narrow" w:ascii="Arial Narrow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ina</w:t>
            </w:r>
            <w:r>
              <w:rPr>
                <w:rFonts w:cs="Arial Narrow" w:hAnsi="Arial Narrow" w:eastAsia="Arial Narrow" w:ascii="Arial Narrow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paralizante,</w:t>
            </w:r>
            <w:r>
              <w:rPr>
                <w:rFonts w:cs="Arial Narrow" w:hAnsi="Arial Narrow" w:eastAsia="Arial Narrow" w:ascii="Arial Narrow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cs="Arial Narrow" w:hAnsi="Arial Narrow" w:eastAsia="Arial Narrow" w:ascii="Arial Narrow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cs="Arial Narrow" w:hAnsi="Arial Narrow" w:eastAsia="Arial Narrow" w:ascii="Arial Narrow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permitido</w:t>
            </w:r>
            <w:r>
              <w:rPr>
                <w:rFonts w:cs="Arial Narrow" w:hAnsi="Arial Narrow" w:eastAsia="Arial Narrow" w:ascii="Arial Narrow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antener</w:t>
            </w:r>
            <w:r>
              <w:rPr>
                <w:rFonts w:cs="Arial Narrow" w:hAnsi="Arial Narrow" w:eastAsia="Arial Narrow" w:ascii="Arial Narrow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cs="Arial Narrow" w:hAnsi="Arial Narrow" w:eastAsia="Arial Narrow" w:ascii="Arial Narrow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ontrol</w:t>
            </w:r>
            <w:r>
              <w:rPr>
                <w:rFonts w:cs="Arial Narrow" w:hAnsi="Arial Narrow" w:eastAsia="Arial Narrow" w:ascii="Arial Narrow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tario</w:t>
            </w:r>
            <w:r>
              <w:rPr>
                <w:rFonts w:cs="Arial Narrow" w:hAnsi="Arial Narrow" w:eastAsia="Arial Narrow" w:ascii="Arial Narrow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Arial Narrow" w:hAnsi="Arial Narrow" w:eastAsia="Arial Narrow" w:ascii="Arial Narrow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tas</w:t>
            </w:r>
            <w:r>
              <w:rPr>
                <w:rFonts w:cs="Arial Narrow" w:hAnsi="Arial Narrow" w:eastAsia="Arial Narrow" w:ascii="Arial Narrow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z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onas,</w:t>
            </w:r>
            <w:r>
              <w:rPr>
                <w:rFonts w:cs="Arial Narrow" w:hAnsi="Arial Narrow" w:eastAsia="Arial Narrow" w:ascii="Arial Narrow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ontr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bu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endo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5"/>
                <w:sz w:val="16"/>
                <w:szCs w:val="16"/>
              </w:rPr>
              <w:t>la</w:t>
            </w:r>
            <w:r>
              <w:rPr>
                <w:rFonts w:cs="Arial Narrow" w:hAnsi="Arial Narrow" w:eastAsia="Arial Narrow" w:ascii="Arial Narrow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prote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Arial Narrow" w:hAnsi="Arial Narrow" w:eastAsia="Arial Narrow" w:ascii="Arial Narrow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 Narrow" w:hAnsi="Arial Narrow" w:eastAsia="Arial Narrow" w:ascii="Arial Narrow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ud</w:t>
            </w:r>
            <w:r>
              <w:rPr>
                <w:rFonts w:cs="Arial Narrow" w:hAnsi="Arial Narrow" w:eastAsia="Arial Narrow" w:ascii="Arial Narrow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 Narrow" w:hAnsi="Arial Narrow" w:eastAsia="Arial Narrow" w:ascii="Arial Narrow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5"/>
                <w:sz w:val="16"/>
                <w:szCs w:val="16"/>
              </w:rPr>
              <w:t>pob</w:t>
            </w:r>
            <w:r>
              <w:rPr>
                <w:rFonts w:cs="Arial Narrow" w:hAnsi="Arial Narrow" w:eastAsia="Arial Narrow" w:ascii="Arial Narrow"/>
                <w:spacing w:val="1"/>
                <w:w w:val="105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5"/>
                <w:sz w:val="16"/>
                <w:szCs w:val="16"/>
              </w:rPr>
              <w:t>ión.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16"/>
          <w:szCs w:val="16"/>
        </w:rPr>
        <w:jc w:val="center"/>
        <w:spacing w:before="47"/>
        <w:ind w:left="6288" w:right="6301"/>
      </w:pP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I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.</w:t>
      </w:r>
      <w:r>
        <w:rPr>
          <w:rFonts w:cs="Arial Narrow" w:hAnsi="Arial Narrow" w:eastAsia="Arial Narrow" w:ascii="Arial Narrow"/>
          <w:spacing w:val="15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LMA</w:t>
      </w:r>
      <w:r>
        <w:rPr>
          <w:rFonts w:cs="Arial Narrow" w:hAnsi="Arial Narrow" w:eastAsia="Arial Narrow" w:ascii="Arial Narrow"/>
          <w:spacing w:val="32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TO</w:t>
      </w:r>
      <w:r>
        <w:rPr>
          <w:rFonts w:cs="Arial Narrow" w:hAnsi="Arial Narrow" w:eastAsia="Arial Narrow" w:ascii="Arial Narrow"/>
          <w:spacing w:val="21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5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1"/>
          <w:w w:val="105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-1"/>
          <w:w w:val="105"/>
          <w:sz w:val="16"/>
          <w:szCs w:val="16"/>
        </w:rPr>
        <w:t>R</w:t>
      </w:r>
      <w:r>
        <w:rPr>
          <w:rFonts w:cs="Arial Narrow" w:hAnsi="Arial Narrow" w:eastAsia="Arial Narrow" w:ascii="Arial Narrow"/>
          <w:spacing w:val="-1"/>
          <w:w w:val="105"/>
          <w:sz w:val="16"/>
          <w:szCs w:val="16"/>
        </w:rPr>
        <w:t>R</w:t>
      </w:r>
      <w:r>
        <w:rPr>
          <w:rFonts w:cs="Arial Narrow" w:hAnsi="Arial Narrow" w:eastAsia="Arial Narrow" w:ascii="Arial Narrow"/>
          <w:spacing w:val="-1"/>
          <w:w w:val="105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5"/>
          <w:sz w:val="16"/>
          <w:szCs w:val="16"/>
        </w:rPr>
        <w:t>LES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</w:r>
    </w:p>
    <w:p>
      <w:pPr>
        <w:rPr>
          <w:rFonts w:cs="Arial Narrow" w:hAnsi="Arial Narrow" w:eastAsia="Arial Narrow" w:ascii="Arial Narrow"/>
          <w:sz w:val="19"/>
          <w:szCs w:val="19"/>
        </w:rPr>
        <w:jc w:val="center"/>
        <w:spacing w:before="14"/>
        <w:ind w:left="5651" w:right="5663"/>
      </w:pP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19"/>
          <w:szCs w:val="19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19"/>
          <w:szCs w:val="19"/>
        </w:rPr>
        <w:t>P</w:t>
      </w: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A</w:t>
      </w: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19"/>
          <w:szCs w:val="19"/>
        </w:rPr>
        <w:t>T</w:t>
      </w: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19"/>
          <w:szCs w:val="19"/>
        </w:rPr>
        <w:t>M</w:t>
      </w:r>
      <w:r>
        <w:rPr>
          <w:rFonts w:cs="Arial Narrow" w:hAnsi="Arial Narrow" w:eastAsia="Arial Narrow" w:ascii="Arial Narrow"/>
          <w:b/>
          <w:spacing w:val="0"/>
          <w:w w:val="100"/>
          <w:sz w:val="19"/>
          <w:szCs w:val="19"/>
        </w:rPr>
        <w:t>ENTO</w:t>
      </w:r>
      <w:r>
        <w:rPr>
          <w:rFonts w:cs="Arial Narrow" w:hAnsi="Arial Narrow" w:eastAsia="Arial Narrow" w:ascii="Arial Narrow"/>
          <w:b/>
          <w:spacing w:val="12"/>
          <w:w w:val="100"/>
          <w:sz w:val="19"/>
          <w:szCs w:val="19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19"/>
          <w:szCs w:val="19"/>
        </w:rPr>
        <w:t>E</w:t>
      </w:r>
      <w:r>
        <w:rPr>
          <w:rFonts w:cs="Arial Narrow" w:hAnsi="Arial Narrow" w:eastAsia="Arial Narrow" w:ascii="Arial Narrow"/>
          <w:b/>
          <w:spacing w:val="2"/>
          <w:w w:val="100"/>
          <w:sz w:val="19"/>
          <w:szCs w:val="19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19"/>
          <w:szCs w:val="19"/>
        </w:rPr>
        <w:t>OP</w:t>
      </w:r>
      <w:r>
        <w:rPr>
          <w:rFonts w:cs="Arial Narrow" w:hAnsi="Arial Narrow" w:eastAsia="Arial Narrow" w:ascii="Arial Narrow"/>
          <w:b/>
          <w:spacing w:val="1"/>
          <w:w w:val="100"/>
          <w:sz w:val="19"/>
          <w:szCs w:val="19"/>
        </w:rPr>
        <w:t>E</w:t>
      </w: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R</w:t>
      </w: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A</w:t>
      </w: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C</w:t>
      </w: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I</w:t>
      </w:r>
      <w:r>
        <w:rPr>
          <w:rFonts w:cs="Arial Narrow" w:hAnsi="Arial Narrow" w:eastAsia="Arial Narrow" w:ascii="Arial Narrow"/>
          <w:b/>
          <w:spacing w:val="0"/>
          <w:w w:val="100"/>
          <w:sz w:val="19"/>
          <w:szCs w:val="19"/>
        </w:rPr>
        <w:t>ÓN</w:t>
      </w:r>
      <w:r>
        <w:rPr>
          <w:rFonts w:cs="Arial Narrow" w:hAnsi="Arial Narrow" w:eastAsia="Arial Narrow" w:ascii="Arial Narrow"/>
          <w:b/>
          <w:spacing w:val="8"/>
          <w:w w:val="100"/>
          <w:sz w:val="19"/>
          <w:szCs w:val="19"/>
        </w:rPr>
        <w:t> </w:t>
      </w:r>
      <w:r>
        <w:rPr>
          <w:rFonts w:cs="Arial Narrow" w:hAnsi="Arial Narrow" w:eastAsia="Arial Narrow" w:ascii="Arial Narrow"/>
          <w:b/>
          <w:spacing w:val="0"/>
          <w:w w:val="101"/>
          <w:sz w:val="19"/>
          <w:szCs w:val="19"/>
        </w:rPr>
        <w:t>SA</w:t>
      </w:r>
      <w:r>
        <w:rPr>
          <w:rFonts w:cs="Arial Narrow" w:hAnsi="Arial Narrow" w:eastAsia="Arial Narrow" w:ascii="Arial Narrow"/>
          <w:b/>
          <w:spacing w:val="-1"/>
          <w:w w:val="101"/>
          <w:sz w:val="19"/>
          <w:szCs w:val="19"/>
        </w:rPr>
        <w:t>N</w:t>
      </w:r>
      <w:r>
        <w:rPr>
          <w:rFonts w:cs="Arial Narrow" w:hAnsi="Arial Narrow" w:eastAsia="Arial Narrow" w:ascii="Arial Narrow"/>
          <w:b/>
          <w:spacing w:val="-1"/>
          <w:w w:val="101"/>
          <w:sz w:val="19"/>
          <w:szCs w:val="19"/>
        </w:rPr>
        <w:t>I</w:t>
      </w:r>
      <w:r>
        <w:rPr>
          <w:rFonts w:cs="Arial Narrow" w:hAnsi="Arial Narrow" w:eastAsia="Arial Narrow" w:ascii="Arial Narrow"/>
          <w:b/>
          <w:spacing w:val="0"/>
          <w:w w:val="101"/>
          <w:sz w:val="19"/>
          <w:szCs w:val="19"/>
        </w:rPr>
        <w:t>T</w:t>
      </w:r>
      <w:r>
        <w:rPr>
          <w:rFonts w:cs="Arial Narrow" w:hAnsi="Arial Narrow" w:eastAsia="Arial Narrow" w:ascii="Arial Narrow"/>
          <w:b/>
          <w:spacing w:val="-1"/>
          <w:w w:val="101"/>
          <w:sz w:val="19"/>
          <w:szCs w:val="19"/>
        </w:rPr>
        <w:t>A</w:t>
      </w:r>
      <w:r>
        <w:rPr>
          <w:rFonts w:cs="Arial Narrow" w:hAnsi="Arial Narrow" w:eastAsia="Arial Narrow" w:ascii="Arial Narrow"/>
          <w:b/>
          <w:spacing w:val="-1"/>
          <w:w w:val="101"/>
          <w:sz w:val="19"/>
          <w:szCs w:val="19"/>
        </w:rPr>
        <w:t>R</w:t>
      </w:r>
      <w:r>
        <w:rPr>
          <w:rFonts w:cs="Arial Narrow" w:hAnsi="Arial Narrow" w:eastAsia="Arial Narrow" w:ascii="Arial Narrow"/>
          <w:b/>
          <w:spacing w:val="-1"/>
          <w:w w:val="101"/>
          <w:sz w:val="19"/>
          <w:szCs w:val="19"/>
        </w:rPr>
        <w:t>I</w:t>
      </w:r>
      <w:r>
        <w:rPr>
          <w:rFonts w:cs="Arial Narrow" w:hAnsi="Arial Narrow" w:eastAsia="Arial Narrow" w:ascii="Arial Narrow"/>
          <w:b/>
          <w:spacing w:val="0"/>
          <w:w w:val="101"/>
          <w:sz w:val="19"/>
          <w:szCs w:val="19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19"/>
          <w:szCs w:val="19"/>
        </w:rPr>
      </w:r>
    </w:p>
    <w:sectPr>
      <w:type w:val="continuous"/>
      <w:pgSz w:w="15840" w:h="12240" w:orient="landscape"/>
      <w:pgMar w:top="820" w:bottom="280" w:left="620" w:right="3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image" Target="media/image1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