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19"/>
          <w:szCs w:val="19"/>
        </w:rPr>
        <w:jc w:val="left"/>
        <w:spacing w:lineRule="exact" w:line="200"/>
        <w:ind w:left="5686" w:right="3960" w:hanging="1705"/>
      </w:pP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C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O</w:t>
      </w:r>
      <w:r>
        <w:rPr>
          <w:rFonts w:cs="Arial Narrow" w:hAnsi="Arial Narrow" w:eastAsia="Arial Narrow" w:ascii="Arial Narrow"/>
          <w:b/>
          <w:spacing w:val="1"/>
          <w:w w:val="100"/>
          <w:sz w:val="19"/>
          <w:szCs w:val="19"/>
        </w:rPr>
        <w:t>M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I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SION</w:t>
      </w:r>
      <w:r>
        <w:rPr>
          <w:rFonts w:cs="Arial Narrow" w:hAnsi="Arial Narrow" w:eastAsia="Arial Narrow" w:ascii="Arial Narrow"/>
          <w:b/>
          <w:spacing w:val="7"/>
          <w:w w:val="100"/>
          <w:sz w:val="19"/>
          <w:szCs w:val="19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19"/>
          <w:szCs w:val="19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T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T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L</w:t>
      </w:r>
      <w:r>
        <w:rPr>
          <w:rFonts w:cs="Arial Narrow" w:hAnsi="Arial Narrow" w:eastAsia="Arial Narrow" w:ascii="Arial Narrow"/>
          <w:b/>
          <w:spacing w:val="7"/>
          <w:w w:val="100"/>
          <w:sz w:val="19"/>
          <w:szCs w:val="19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PA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A</w:t>
      </w:r>
      <w:r>
        <w:rPr>
          <w:rFonts w:cs="Arial Narrow" w:hAnsi="Arial Narrow" w:eastAsia="Arial Narrow" w:ascii="Arial Narrow"/>
          <w:b/>
          <w:spacing w:val="3"/>
          <w:w w:val="100"/>
          <w:sz w:val="19"/>
          <w:szCs w:val="19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LA</w:t>
      </w:r>
      <w:r>
        <w:rPr>
          <w:rFonts w:cs="Arial Narrow" w:hAnsi="Arial Narrow" w:eastAsia="Arial Narrow" w:ascii="Arial Narrow"/>
          <w:b/>
          <w:spacing w:val="1"/>
          <w:w w:val="100"/>
          <w:sz w:val="19"/>
          <w:szCs w:val="19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PRO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EC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C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I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ON</w:t>
      </w:r>
      <w:r>
        <w:rPr>
          <w:rFonts w:cs="Arial Narrow" w:hAnsi="Arial Narrow" w:eastAsia="Arial Narrow" w:ascii="Arial Narrow"/>
          <w:b/>
          <w:spacing w:val="9"/>
          <w:w w:val="100"/>
          <w:sz w:val="19"/>
          <w:szCs w:val="19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C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O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T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A</w:t>
      </w:r>
      <w:r>
        <w:rPr>
          <w:rFonts w:cs="Arial Narrow" w:hAnsi="Arial Narrow" w:eastAsia="Arial Narrow" w:ascii="Arial Narrow"/>
          <w:b/>
          <w:spacing w:val="6"/>
          <w:w w:val="100"/>
          <w:sz w:val="19"/>
          <w:szCs w:val="19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R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I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19"/>
          <w:szCs w:val="19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GOS</w:t>
      </w:r>
      <w:r>
        <w:rPr>
          <w:rFonts w:cs="Arial Narrow" w:hAnsi="Arial Narrow" w:eastAsia="Arial Narrow" w:ascii="Arial Narrow"/>
          <w:b/>
          <w:spacing w:val="7"/>
          <w:w w:val="100"/>
          <w:sz w:val="19"/>
          <w:szCs w:val="19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SA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N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I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T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R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I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OS</w:t>
      </w:r>
      <w:r>
        <w:rPr>
          <w:rFonts w:cs="Arial Narrow" w:hAnsi="Arial Narrow" w:eastAsia="Arial Narrow" w:ascii="Arial Narrow"/>
          <w:b/>
          <w:spacing w:val="10"/>
          <w:w w:val="100"/>
          <w:sz w:val="19"/>
          <w:szCs w:val="19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E</w:t>
      </w:r>
      <w:r>
        <w:rPr>
          <w:rFonts w:cs="Arial Narrow" w:hAnsi="Arial Narrow" w:eastAsia="Arial Narrow" w:ascii="Arial Narrow"/>
          <w:b/>
          <w:spacing w:val="2"/>
          <w:w w:val="100"/>
          <w:sz w:val="19"/>
          <w:szCs w:val="19"/>
        </w:rPr>
        <w:t> </w:t>
      </w:r>
      <w:r>
        <w:rPr>
          <w:rFonts w:cs="Arial Narrow" w:hAnsi="Arial Narrow" w:eastAsia="Arial Narrow" w:ascii="Arial Narrow"/>
          <w:b/>
          <w:spacing w:val="0"/>
          <w:w w:val="101"/>
          <w:sz w:val="19"/>
          <w:szCs w:val="19"/>
        </w:rPr>
        <w:t>SI</w:t>
      </w:r>
      <w:r>
        <w:rPr>
          <w:rFonts w:cs="Arial Narrow" w:hAnsi="Arial Narrow" w:eastAsia="Arial Narrow" w:ascii="Arial Narrow"/>
          <w:b/>
          <w:spacing w:val="-1"/>
          <w:w w:val="101"/>
          <w:sz w:val="19"/>
          <w:szCs w:val="19"/>
        </w:rPr>
        <w:t>N</w:t>
      </w:r>
      <w:r>
        <w:rPr>
          <w:rFonts w:cs="Arial Narrow" w:hAnsi="Arial Narrow" w:eastAsia="Arial Narrow" w:ascii="Arial Narrow"/>
          <w:b/>
          <w:spacing w:val="-1"/>
          <w:w w:val="101"/>
          <w:sz w:val="19"/>
          <w:szCs w:val="19"/>
        </w:rPr>
        <w:t>A</w:t>
      </w:r>
      <w:r>
        <w:rPr>
          <w:rFonts w:cs="Arial Narrow" w:hAnsi="Arial Narrow" w:eastAsia="Arial Narrow" w:ascii="Arial Narrow"/>
          <w:b/>
          <w:spacing w:val="0"/>
          <w:w w:val="101"/>
          <w:sz w:val="19"/>
          <w:szCs w:val="19"/>
        </w:rPr>
        <w:t>LOA</w:t>
      </w:r>
      <w:r>
        <w:rPr>
          <w:rFonts w:cs="Arial Narrow" w:hAnsi="Arial Narrow" w:eastAsia="Arial Narrow" w:ascii="Arial Narrow"/>
          <w:b/>
          <w:spacing w:val="0"/>
          <w:w w:val="101"/>
          <w:sz w:val="19"/>
          <w:szCs w:val="19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19"/>
          <w:szCs w:val="19"/>
        </w:rPr>
        <w:t>P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T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19"/>
          <w:szCs w:val="19"/>
        </w:rPr>
        <w:t>M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ENTO</w:t>
      </w:r>
      <w:r>
        <w:rPr>
          <w:rFonts w:cs="Arial Narrow" w:hAnsi="Arial Narrow" w:eastAsia="Arial Narrow" w:ascii="Arial Narrow"/>
          <w:b/>
          <w:spacing w:val="12"/>
          <w:w w:val="100"/>
          <w:sz w:val="19"/>
          <w:szCs w:val="19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E</w:t>
      </w:r>
      <w:r>
        <w:rPr>
          <w:rFonts w:cs="Arial Narrow" w:hAnsi="Arial Narrow" w:eastAsia="Arial Narrow" w:ascii="Arial Narrow"/>
          <w:b/>
          <w:spacing w:val="2"/>
          <w:w w:val="100"/>
          <w:sz w:val="19"/>
          <w:szCs w:val="19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OP</w:t>
      </w:r>
      <w:r>
        <w:rPr>
          <w:rFonts w:cs="Arial Narrow" w:hAnsi="Arial Narrow" w:eastAsia="Arial Narrow" w:ascii="Arial Narrow"/>
          <w:b/>
          <w:spacing w:val="1"/>
          <w:w w:val="100"/>
          <w:sz w:val="19"/>
          <w:szCs w:val="19"/>
        </w:rPr>
        <w:t>E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R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C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I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ÓN</w:t>
      </w:r>
      <w:r>
        <w:rPr>
          <w:rFonts w:cs="Arial Narrow" w:hAnsi="Arial Narrow" w:eastAsia="Arial Narrow" w:ascii="Arial Narrow"/>
          <w:b/>
          <w:spacing w:val="8"/>
          <w:w w:val="100"/>
          <w:sz w:val="19"/>
          <w:szCs w:val="19"/>
        </w:rPr>
        <w:t> </w:t>
      </w:r>
      <w:r>
        <w:rPr>
          <w:rFonts w:cs="Arial Narrow" w:hAnsi="Arial Narrow" w:eastAsia="Arial Narrow" w:ascii="Arial Narrow"/>
          <w:b/>
          <w:spacing w:val="0"/>
          <w:w w:val="101"/>
          <w:sz w:val="19"/>
          <w:szCs w:val="19"/>
        </w:rPr>
        <w:t>SA</w:t>
      </w:r>
      <w:r>
        <w:rPr>
          <w:rFonts w:cs="Arial Narrow" w:hAnsi="Arial Narrow" w:eastAsia="Arial Narrow" w:ascii="Arial Narrow"/>
          <w:b/>
          <w:spacing w:val="-1"/>
          <w:w w:val="101"/>
          <w:sz w:val="19"/>
          <w:szCs w:val="19"/>
        </w:rPr>
        <w:t>N</w:t>
      </w:r>
      <w:r>
        <w:rPr>
          <w:rFonts w:cs="Arial Narrow" w:hAnsi="Arial Narrow" w:eastAsia="Arial Narrow" w:ascii="Arial Narrow"/>
          <w:b/>
          <w:spacing w:val="-1"/>
          <w:w w:val="101"/>
          <w:sz w:val="19"/>
          <w:szCs w:val="19"/>
        </w:rPr>
        <w:t>I</w:t>
      </w:r>
      <w:r>
        <w:rPr>
          <w:rFonts w:cs="Arial Narrow" w:hAnsi="Arial Narrow" w:eastAsia="Arial Narrow" w:ascii="Arial Narrow"/>
          <w:b/>
          <w:spacing w:val="0"/>
          <w:w w:val="101"/>
          <w:sz w:val="19"/>
          <w:szCs w:val="19"/>
        </w:rPr>
        <w:t>T</w:t>
      </w:r>
      <w:r>
        <w:rPr>
          <w:rFonts w:cs="Arial Narrow" w:hAnsi="Arial Narrow" w:eastAsia="Arial Narrow" w:ascii="Arial Narrow"/>
          <w:b/>
          <w:spacing w:val="-1"/>
          <w:w w:val="101"/>
          <w:sz w:val="19"/>
          <w:szCs w:val="19"/>
        </w:rPr>
        <w:t>A</w:t>
      </w:r>
      <w:r>
        <w:rPr>
          <w:rFonts w:cs="Arial Narrow" w:hAnsi="Arial Narrow" w:eastAsia="Arial Narrow" w:ascii="Arial Narrow"/>
          <w:b/>
          <w:spacing w:val="-1"/>
          <w:w w:val="101"/>
          <w:sz w:val="19"/>
          <w:szCs w:val="19"/>
        </w:rPr>
        <w:t>R</w:t>
      </w:r>
      <w:r>
        <w:rPr>
          <w:rFonts w:cs="Arial Narrow" w:hAnsi="Arial Narrow" w:eastAsia="Arial Narrow" w:ascii="Arial Narrow"/>
          <w:b/>
          <w:spacing w:val="-1"/>
          <w:w w:val="101"/>
          <w:sz w:val="19"/>
          <w:szCs w:val="19"/>
        </w:rPr>
        <w:t>I</w:t>
      </w:r>
      <w:r>
        <w:rPr>
          <w:rFonts w:cs="Arial Narrow" w:hAnsi="Arial Narrow" w:eastAsia="Arial Narrow" w:ascii="Arial Narrow"/>
          <w:b/>
          <w:spacing w:val="0"/>
          <w:w w:val="101"/>
          <w:sz w:val="19"/>
          <w:szCs w:val="19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16"/>
          <w:szCs w:val="16"/>
        </w:rPr>
        <w:tabs>
          <w:tab w:pos="5480" w:val="left"/>
        </w:tabs>
        <w:jc w:val="left"/>
        <w:ind w:left="2827"/>
      </w:pPr>
      <w:r>
        <w:pict>
          <v:shape type="#_x0000_t75" style="position:absolute;margin-left:39.768pt;margin-top:46.078pt;width:121.1pt;height:42.432pt;mso-position-horizontal-relative:page;mso-position-vertical-relative:page;z-index:-75">
            <v:imagedata o:title="" r:id="rId3"/>
          </v:shape>
        </w:pict>
      </w:r>
      <w:r>
        <w:rPr>
          <w:rFonts w:cs="Arial Narrow" w:hAnsi="Arial Narrow" w:eastAsia="Arial Narrow" w:ascii="Arial Narrow"/>
          <w:spacing w:val="-1"/>
          <w:w w:val="105"/>
          <w:sz w:val="16"/>
          <w:szCs w:val="16"/>
        </w:rPr>
        <w:t>P</w:t>
      </w:r>
      <w:r>
        <w:rPr>
          <w:rFonts w:cs="Arial Narrow" w:hAnsi="Arial Narrow" w:eastAsia="Arial Narrow" w:ascii="Arial Narrow"/>
          <w:spacing w:val="0"/>
          <w:w w:val="105"/>
          <w:sz w:val="16"/>
          <w:szCs w:val="16"/>
        </w:rPr>
        <w:t>eriodo</w:t>
      </w:r>
      <w:r>
        <w:rPr>
          <w:rFonts w:cs="Arial Narrow" w:hAnsi="Arial Narrow" w:eastAsia="Arial Narrow" w:ascii="Arial Narrow"/>
          <w:spacing w:val="2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5"/>
          <w:sz w:val="16"/>
          <w:szCs w:val="16"/>
        </w:rPr>
        <w:t>de</w:t>
      </w:r>
      <w:r>
        <w:rPr>
          <w:rFonts w:cs="Arial Narrow" w:hAnsi="Arial Narrow" w:eastAsia="Arial Narrow" w:ascii="Arial Narrow"/>
          <w:spacing w:val="2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5"/>
          <w:sz w:val="16"/>
          <w:szCs w:val="16"/>
        </w:rPr>
        <w:t>reporte:</w:t>
      </w:r>
      <w:r>
        <w:rPr>
          <w:rFonts w:cs="Arial Narrow" w:hAnsi="Arial Narrow" w:eastAsia="Arial Narrow" w:ascii="Arial Narrow"/>
          <w:spacing w:val="-7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spacing w:val="-7"/>
          <w:w w:val="105"/>
          <w:sz w:val="16"/>
          <w:szCs w:val="16"/>
        </w:rPr>
      </w:r>
      <w:r>
        <w:rPr>
          <w:rFonts w:cs="Arial Narrow" w:hAnsi="Arial Narrow" w:eastAsia="Arial Narrow" w:ascii="Arial Narrow"/>
          <w:b/>
          <w:spacing w:val="-10"/>
          <w:w w:val="105"/>
          <w:sz w:val="16"/>
          <w:szCs w:val="16"/>
          <w:u w:val="single" w:color="000000"/>
        </w:rPr>
        <w:t> </w:t>
      </w:r>
      <w:r>
        <w:rPr>
          <w:rFonts w:cs="Arial Narrow" w:hAnsi="Arial Narrow" w:eastAsia="Arial Narrow" w:ascii="Arial Narrow"/>
          <w:b/>
          <w:spacing w:val="-10"/>
          <w:w w:val="105"/>
          <w:sz w:val="16"/>
          <w:szCs w:val="16"/>
          <w:u w:val="single" w:color="000000"/>
        </w:rPr>
      </w:r>
      <w:r>
        <w:rPr>
          <w:rFonts w:cs="Arial Narrow" w:hAnsi="Arial Narrow" w:eastAsia="Arial Narrow" w:ascii="Arial Narrow"/>
          <w:b/>
          <w:spacing w:val="-1"/>
          <w:w w:val="105"/>
          <w:sz w:val="16"/>
          <w:szCs w:val="16"/>
          <w:u w:val="single" w:color="000000"/>
        </w:rPr>
        <w:t>E</w:t>
      </w:r>
      <w:r>
        <w:rPr>
          <w:rFonts w:cs="Arial Narrow" w:hAnsi="Arial Narrow" w:eastAsia="Arial Narrow" w:ascii="Arial Narrow"/>
          <w:b/>
          <w:spacing w:val="-1"/>
          <w:w w:val="105"/>
          <w:sz w:val="16"/>
          <w:szCs w:val="16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105"/>
          <w:sz w:val="16"/>
          <w:szCs w:val="16"/>
          <w:u w:val="single" w:color="000000"/>
        </w:rPr>
        <w:t>ne</w:t>
      </w:r>
      <w:r>
        <w:rPr>
          <w:rFonts w:cs="Arial Narrow" w:hAnsi="Arial Narrow" w:eastAsia="Arial Narrow" w:ascii="Arial Narrow"/>
          <w:b/>
          <w:spacing w:val="-1"/>
          <w:w w:val="105"/>
          <w:sz w:val="16"/>
          <w:szCs w:val="16"/>
          <w:u w:val="single" w:color="000000"/>
        </w:rPr>
        <w:t>r</w:t>
      </w:r>
      <w:r>
        <w:rPr>
          <w:rFonts w:cs="Arial Narrow" w:hAnsi="Arial Narrow" w:eastAsia="Arial Narrow" w:ascii="Arial Narrow"/>
          <w:b/>
          <w:spacing w:val="-1"/>
          <w:w w:val="105"/>
          <w:sz w:val="16"/>
          <w:szCs w:val="16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105"/>
          <w:sz w:val="16"/>
          <w:szCs w:val="16"/>
          <w:u w:val="single" w:color="000000"/>
        </w:rPr>
        <w:t>o</w:t>
      </w:r>
      <w:r>
        <w:rPr>
          <w:rFonts w:cs="Arial Narrow" w:hAnsi="Arial Narrow" w:eastAsia="Arial Narrow" w:ascii="Arial Narrow"/>
          <w:b/>
          <w:spacing w:val="0"/>
          <w:w w:val="105"/>
          <w:sz w:val="16"/>
          <w:szCs w:val="16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105"/>
          <w:sz w:val="16"/>
          <w:szCs w:val="16"/>
          <w:u w:val="single" w:color="000000"/>
        </w:rPr>
        <w:t> </w:t>
      </w:r>
      <w:r>
        <w:rPr>
          <w:rFonts w:cs="Arial Narrow" w:hAnsi="Arial Narrow" w:eastAsia="Arial Narrow" w:ascii="Arial Narrow"/>
          <w:b/>
          <w:spacing w:val="0"/>
          <w:w w:val="105"/>
          <w:sz w:val="16"/>
          <w:szCs w:val="16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105"/>
          <w:sz w:val="16"/>
          <w:szCs w:val="16"/>
          <w:u w:val="single" w:color="000000"/>
        </w:rPr>
        <w:t>-</w:t>
      </w:r>
      <w:r>
        <w:rPr>
          <w:rFonts w:cs="Arial Narrow" w:hAnsi="Arial Narrow" w:eastAsia="Arial Narrow" w:ascii="Arial Narrow"/>
          <w:b/>
          <w:spacing w:val="0"/>
          <w:w w:val="105"/>
          <w:sz w:val="16"/>
          <w:szCs w:val="16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105"/>
          <w:sz w:val="16"/>
          <w:szCs w:val="16"/>
          <w:u w:val="single" w:color="000000"/>
        </w:rPr>
        <w:t> </w:t>
      </w:r>
      <w:r>
        <w:rPr>
          <w:rFonts w:cs="Arial Narrow" w:hAnsi="Arial Narrow" w:eastAsia="Arial Narrow" w:ascii="Arial Narrow"/>
          <w:b/>
          <w:spacing w:val="0"/>
          <w:w w:val="105"/>
          <w:sz w:val="16"/>
          <w:szCs w:val="16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105"/>
          <w:sz w:val="16"/>
          <w:szCs w:val="16"/>
          <w:u w:val="single" w:color="000000"/>
        </w:rPr>
        <w:t>Junio</w:t>
      </w:r>
      <w:r>
        <w:rPr>
          <w:rFonts w:cs="Arial Narrow" w:hAnsi="Arial Narrow" w:eastAsia="Arial Narrow" w:ascii="Arial Narrow"/>
          <w:b/>
          <w:spacing w:val="0"/>
          <w:w w:val="105"/>
          <w:sz w:val="16"/>
          <w:szCs w:val="16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105"/>
          <w:sz w:val="16"/>
          <w:szCs w:val="16"/>
          <w:u w:val="single" w:color="000000"/>
        </w:rPr>
        <w:t> </w:t>
      </w:r>
      <w:r>
        <w:rPr>
          <w:rFonts w:cs="Arial Narrow" w:hAnsi="Arial Narrow" w:eastAsia="Arial Narrow" w:ascii="Arial Narrow"/>
          <w:b/>
          <w:spacing w:val="0"/>
          <w:w w:val="105"/>
          <w:sz w:val="16"/>
          <w:szCs w:val="16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105"/>
          <w:sz w:val="16"/>
          <w:szCs w:val="16"/>
          <w:u w:val="single" w:color="000000"/>
        </w:rPr>
        <w:t>2024</w:t>
      </w:r>
      <w:r>
        <w:rPr>
          <w:rFonts w:cs="Arial Narrow" w:hAnsi="Arial Narrow" w:eastAsia="Arial Narrow" w:ascii="Arial Narrow"/>
          <w:b/>
          <w:spacing w:val="0"/>
          <w:w w:val="105"/>
          <w:sz w:val="16"/>
          <w:szCs w:val="16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105"/>
          <w:sz w:val="16"/>
          <w:szCs w:val="16"/>
          <w:u w:val="single" w:color="00000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  <w:u w:val="single" w:color="000000"/>
        </w:rPr>
        <w:tab/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</w:r>
    </w:p>
    <w:p>
      <w:pPr>
        <w:rPr>
          <w:rFonts w:cs="Arial Narrow" w:hAnsi="Arial Narrow" w:eastAsia="Arial Narrow" w:ascii="Arial Narrow"/>
          <w:sz w:val="16"/>
          <w:szCs w:val="16"/>
        </w:rPr>
        <w:tabs>
          <w:tab w:pos="5480" w:val="left"/>
        </w:tabs>
        <w:jc w:val="left"/>
        <w:spacing w:before="23" w:lineRule="exact" w:line="180"/>
        <w:ind w:left="3501"/>
      </w:pPr>
      <w:r>
        <w:rPr>
          <w:rFonts w:cs="Arial Narrow" w:hAnsi="Arial Narrow" w:eastAsia="Arial Narrow" w:ascii="Arial Narrow"/>
          <w:spacing w:val="-1"/>
          <w:w w:val="105"/>
          <w:position w:val="-1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5"/>
          <w:position w:val="-1"/>
          <w:sz w:val="16"/>
          <w:szCs w:val="16"/>
        </w:rPr>
        <w:t>nt</w:t>
      </w:r>
      <w:r>
        <w:rPr>
          <w:rFonts w:cs="Arial Narrow" w:hAnsi="Arial Narrow" w:eastAsia="Arial Narrow" w:ascii="Arial Narrow"/>
          <w:spacing w:val="1"/>
          <w:w w:val="105"/>
          <w:position w:val="-1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0"/>
          <w:w w:val="105"/>
          <w:position w:val="-1"/>
          <w:sz w:val="16"/>
          <w:szCs w:val="16"/>
        </w:rPr>
        <w:t>dad:</w:t>
      </w:r>
      <w:r>
        <w:rPr>
          <w:rFonts w:cs="Arial Narrow" w:hAnsi="Arial Narrow" w:eastAsia="Arial Narrow" w:ascii="Arial Narrow"/>
          <w:spacing w:val="-7"/>
          <w:w w:val="100"/>
          <w:position w:val="-1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spacing w:val="-7"/>
          <w:w w:val="105"/>
          <w:position w:val="-1"/>
          <w:sz w:val="16"/>
          <w:szCs w:val="16"/>
        </w:rPr>
      </w:r>
      <w:r>
        <w:rPr>
          <w:rFonts w:cs="Arial Narrow" w:hAnsi="Arial Narrow" w:eastAsia="Arial Narrow" w:ascii="Arial Narrow"/>
          <w:b/>
          <w:spacing w:val="-10"/>
          <w:w w:val="105"/>
          <w:position w:val="-1"/>
          <w:sz w:val="16"/>
          <w:szCs w:val="16"/>
          <w:u w:val="single" w:color="000000"/>
        </w:rPr>
        <w:t> </w:t>
      </w:r>
      <w:r>
        <w:rPr>
          <w:rFonts w:cs="Arial Narrow" w:hAnsi="Arial Narrow" w:eastAsia="Arial Narrow" w:ascii="Arial Narrow"/>
          <w:b/>
          <w:spacing w:val="-10"/>
          <w:w w:val="105"/>
          <w:position w:val="-1"/>
          <w:sz w:val="16"/>
          <w:szCs w:val="16"/>
          <w:u w:val="single" w:color="000000"/>
        </w:rPr>
      </w:r>
      <w:r>
        <w:rPr>
          <w:rFonts w:cs="Arial Narrow" w:hAnsi="Arial Narrow" w:eastAsia="Arial Narrow" w:ascii="Arial Narrow"/>
          <w:b/>
          <w:spacing w:val="-1"/>
          <w:w w:val="105"/>
          <w:position w:val="-1"/>
          <w:sz w:val="16"/>
          <w:szCs w:val="16"/>
          <w:u w:val="single" w:color="000000"/>
        </w:rPr>
        <w:t>S</w:t>
      </w:r>
      <w:r>
        <w:rPr>
          <w:rFonts w:cs="Arial Narrow" w:hAnsi="Arial Narrow" w:eastAsia="Arial Narrow" w:ascii="Arial Narrow"/>
          <w:b/>
          <w:spacing w:val="-1"/>
          <w:w w:val="105"/>
          <w:position w:val="-1"/>
          <w:sz w:val="16"/>
          <w:szCs w:val="16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105"/>
          <w:position w:val="-1"/>
          <w:sz w:val="16"/>
          <w:szCs w:val="16"/>
          <w:u w:val="single" w:color="000000"/>
        </w:rPr>
        <w:t>I</w:t>
      </w:r>
      <w:r>
        <w:rPr>
          <w:rFonts w:cs="Arial Narrow" w:hAnsi="Arial Narrow" w:eastAsia="Arial Narrow" w:ascii="Arial Narrow"/>
          <w:b/>
          <w:spacing w:val="-1"/>
          <w:w w:val="105"/>
          <w:position w:val="-1"/>
          <w:sz w:val="16"/>
          <w:szCs w:val="16"/>
          <w:u w:val="single" w:color="000000"/>
        </w:rPr>
        <w:t>N</w:t>
      </w:r>
      <w:r>
        <w:rPr>
          <w:rFonts w:cs="Arial Narrow" w:hAnsi="Arial Narrow" w:eastAsia="Arial Narrow" w:ascii="Arial Narrow"/>
          <w:b/>
          <w:spacing w:val="-1"/>
          <w:w w:val="105"/>
          <w:position w:val="-1"/>
          <w:sz w:val="16"/>
          <w:szCs w:val="16"/>
          <w:u w:val="single" w:color="000000"/>
        </w:rPr>
      </w:r>
      <w:r>
        <w:rPr>
          <w:rFonts w:cs="Arial Narrow" w:hAnsi="Arial Narrow" w:eastAsia="Arial Narrow" w:ascii="Arial Narrow"/>
          <w:b/>
          <w:spacing w:val="-1"/>
          <w:w w:val="105"/>
          <w:position w:val="-1"/>
          <w:sz w:val="16"/>
          <w:szCs w:val="16"/>
          <w:u w:val="single" w:color="000000"/>
        </w:rPr>
        <w:t>A</w:t>
      </w:r>
      <w:r>
        <w:rPr>
          <w:rFonts w:cs="Arial Narrow" w:hAnsi="Arial Narrow" w:eastAsia="Arial Narrow" w:ascii="Arial Narrow"/>
          <w:b/>
          <w:spacing w:val="-1"/>
          <w:w w:val="105"/>
          <w:position w:val="-1"/>
          <w:sz w:val="16"/>
          <w:szCs w:val="16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105"/>
          <w:position w:val="-1"/>
          <w:sz w:val="16"/>
          <w:szCs w:val="16"/>
          <w:u w:val="single" w:color="000000"/>
        </w:rPr>
        <w:t>LO</w:t>
      </w:r>
      <w:r>
        <w:rPr>
          <w:rFonts w:cs="Arial Narrow" w:hAnsi="Arial Narrow" w:eastAsia="Arial Narrow" w:ascii="Arial Narrow"/>
          <w:b/>
          <w:spacing w:val="0"/>
          <w:w w:val="105"/>
          <w:position w:val="-1"/>
          <w:sz w:val="16"/>
          <w:szCs w:val="16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105"/>
          <w:position w:val="-1"/>
          <w:sz w:val="16"/>
          <w:szCs w:val="16"/>
          <w:u w:val="single" w:color="000000"/>
        </w:rPr>
        <w:t>A</w:t>
      </w:r>
      <w:r>
        <w:rPr>
          <w:rFonts w:cs="Arial Narrow" w:hAnsi="Arial Narrow" w:eastAsia="Arial Narrow" w:ascii="Arial Narrow"/>
          <w:b/>
          <w:spacing w:val="0"/>
          <w:w w:val="105"/>
          <w:position w:val="-1"/>
          <w:sz w:val="16"/>
          <w:szCs w:val="16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105"/>
          <w:position w:val="-1"/>
          <w:sz w:val="16"/>
          <w:szCs w:val="16"/>
          <w:u w:val="single" w:color="00000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16"/>
          <w:szCs w:val="16"/>
          <w:u w:val="single" w:color="000000"/>
        </w:rPr>
        <w:tab/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16"/>
          <w:szCs w:val="16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16"/>
          <w:szCs w:val="16"/>
        </w:rPr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tbl>
      <w:tblPr>
        <w:tblW w:w="0" w:type="auto"/>
        <w:tblLook w:val="01E0"/>
        <w:jc w:val="left"/>
        <w:tblInd w:w="8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7" w:hRule="exact"/>
        </w:trPr>
        <w:tc>
          <w:tcPr>
            <w:tcW w:w="14630" w:type="dxa"/>
            <w:gridSpan w:val="4"/>
            <w:tcBorders>
              <w:top w:val="single" w:sz="11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800000"/>
          </w:tcPr>
          <w:p>
            <w:pPr>
              <w:rPr>
                <w:rFonts w:cs="Arial Narrow" w:hAnsi="Arial Narrow" w:eastAsia="Arial Narrow" w:ascii="Arial Narrow"/>
                <w:sz w:val="21"/>
                <w:szCs w:val="21"/>
              </w:rPr>
              <w:jc w:val="center"/>
              <w:spacing w:lineRule="exact" w:line="220"/>
              <w:ind w:left="5594" w:right="5627"/>
            </w:pP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0"/>
                <w:sz w:val="21"/>
                <w:szCs w:val="21"/>
              </w:rPr>
              <w:t>ES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3"/>
                <w:sz w:val="21"/>
                <w:szCs w:val="21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3"/>
                <w:sz w:val="21"/>
                <w:szCs w:val="21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3"/>
                <w:sz w:val="21"/>
                <w:szCs w:val="21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2"/>
                <w:sz w:val="21"/>
                <w:szCs w:val="21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42" w:hRule="exact"/>
        </w:trPr>
        <w:tc>
          <w:tcPr>
            <w:tcW w:w="995" w:type="dxa"/>
            <w:tcBorders>
              <w:top w:val="single" w:sz="6" w:space="0" w:color="000000"/>
              <w:left w:val="single" w:sz="10" w:space="0" w:color="000000"/>
              <w:bottom w:val="nil" w:sz="6" w:space="0" w:color="auto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spacing w:lineRule="exact" w:line="120"/>
              <w:ind w:left="78"/>
            </w:pP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5"/>
                <w:position w:val="-5"/>
                <w:sz w:val="16"/>
                <w:szCs w:val="16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5"/>
                <w:position w:val="-5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1"/>
                <w:w w:val="105"/>
                <w:position w:val="-5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1"/>
                <w:w w:val="105"/>
                <w:position w:val="-5"/>
                <w:sz w:val="16"/>
                <w:szCs w:val="16"/>
              </w:rPr>
              <w:t>G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5"/>
                <w:position w:val="-5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5"/>
                <w:position w:val="-5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5"/>
                <w:position w:val="-5"/>
                <w:sz w:val="16"/>
                <w:szCs w:val="16"/>
              </w:rPr>
              <w:t>MA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center"/>
              <w:spacing w:lineRule="exact" w:line="120"/>
              <w:ind w:left="1061" w:right="1057"/>
            </w:pP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5"/>
                <w:position w:val="-5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5"/>
                <w:position w:val="-5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5"/>
                <w:position w:val="-5"/>
                <w:sz w:val="16"/>
                <w:szCs w:val="16"/>
              </w:rPr>
              <w:t>TI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5"/>
                <w:position w:val="-5"/>
                <w:sz w:val="16"/>
                <w:szCs w:val="16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5"/>
                <w:position w:val="-5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5"/>
                <w:position w:val="-5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5"/>
                <w:position w:val="-5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5"/>
                <w:position w:val="-5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rFonts w:cs="Arial Narrow" w:hAnsi="Arial Narrow" w:eastAsia="Arial Narrow" w:ascii="Arial Narrow"/>
                <w:sz w:val="21"/>
                <w:szCs w:val="21"/>
              </w:rPr>
              <w:jc w:val="center"/>
              <w:spacing w:lineRule="exact" w:line="220"/>
              <w:ind w:left="484" w:right="484"/>
            </w:pP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2"/>
                <w:position w:val="-1"/>
                <w:sz w:val="21"/>
                <w:szCs w:val="21"/>
              </w:rPr>
              <w:t>2024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9245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10" w:space="0" w:color="000000"/>
            </w:tcBorders>
            <w:shd w:val="clear" w:color="auto" w:fill="800000"/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center"/>
              <w:spacing w:lineRule="exact" w:line="120"/>
              <w:ind w:left="3974" w:right="3967"/>
            </w:pPr>
            <w:r>
              <w:rPr>
                <w:rFonts w:cs="Arial Narrow" w:hAnsi="Arial Narrow" w:eastAsia="Arial Narrow" w:ascii="Arial Narrow"/>
                <w:b/>
                <w:color w:val="FFFFFF"/>
                <w:spacing w:val="1"/>
                <w:w w:val="105"/>
                <w:position w:val="-5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5"/>
                <w:position w:val="-5"/>
                <w:sz w:val="16"/>
                <w:szCs w:val="16"/>
              </w:rPr>
              <w:t>B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5"/>
                <w:position w:val="-5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5"/>
                <w:position w:val="-5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5"/>
                <w:position w:val="-5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5"/>
                <w:position w:val="-5"/>
                <w:sz w:val="16"/>
                <w:szCs w:val="16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5"/>
                <w:position w:val="-5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5"/>
                <w:position w:val="-5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5"/>
                <w:position w:val="-5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1"/>
                <w:w w:val="105"/>
                <w:position w:val="-5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5"/>
                <w:position w:val="-5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5"/>
                <w:position w:val="-5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5"/>
                <w:position w:val="-5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182" w:hRule="exact"/>
        </w:trPr>
        <w:tc>
          <w:tcPr>
            <w:tcW w:w="995" w:type="dxa"/>
            <w:tcBorders>
              <w:top w:val="nil" w:sz="6" w:space="0" w:color="auto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/>
        </w:tc>
        <w:tc>
          <w:tcPr>
            <w:tcW w:w="2943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/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spacing w:lineRule="exact" w:line="160"/>
              <w:ind w:left="172"/>
            </w:pP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position w:val="-1"/>
                <w:sz w:val="16"/>
                <w:szCs w:val="16"/>
              </w:rPr>
              <w:t>P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position w:val="-1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16"/>
                <w:szCs w:val="16"/>
              </w:rPr>
              <w:t>imer</w:t>
            </w:r>
            <w:r>
              <w:rPr>
                <w:rFonts w:cs="Arial Narrow" w:hAnsi="Arial Narrow" w:eastAsia="Arial Narrow" w:ascii="Arial Narrow"/>
                <w:b/>
                <w:spacing w:val="22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-1"/>
                <w:w w:val="105"/>
                <w:position w:val="-1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0"/>
                <w:w w:val="105"/>
                <w:position w:val="-1"/>
                <w:sz w:val="16"/>
                <w:szCs w:val="16"/>
              </w:rPr>
              <w:t>emest</w:t>
            </w:r>
            <w:r>
              <w:rPr>
                <w:rFonts w:cs="Arial Narrow" w:hAnsi="Arial Narrow" w:eastAsia="Arial Narrow" w:ascii="Arial Narrow"/>
                <w:b/>
                <w:spacing w:val="-1"/>
                <w:w w:val="105"/>
                <w:position w:val="-1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0"/>
                <w:w w:val="105"/>
                <w:position w:val="-1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924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800000"/>
          </w:tcPr>
          <w:p/>
        </w:tc>
      </w:tr>
      <w:tr>
        <w:trPr>
          <w:trHeight w:val="907" w:hRule="exact"/>
        </w:trPr>
        <w:tc>
          <w:tcPr>
            <w:tcW w:w="99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 Narrow" w:hAnsi="Arial Narrow" w:eastAsia="Arial Narrow" w:ascii="Arial Narrow"/>
                <w:sz w:val="19"/>
                <w:szCs w:val="19"/>
              </w:rPr>
              <w:jc w:val="left"/>
              <w:spacing w:lineRule="auto" w:line="256"/>
              <w:ind w:left="23" w:right="288"/>
            </w:pP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Á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9"/>
                <w:szCs w:val="19"/>
              </w:rPr>
              <w:t>fi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9"/>
                <w:szCs w:val="19"/>
              </w:rPr>
              <w:t>ti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v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0"/>
                <w:w w:val="101"/>
                <w:sz w:val="19"/>
                <w:szCs w:val="19"/>
              </w:rPr>
              <w:t>y</w:t>
            </w:r>
            <w:r>
              <w:rPr>
                <w:rFonts w:cs="Arial Narrow" w:hAnsi="Arial Narrow" w:eastAsia="Arial Narrow" w:ascii="Arial Narrow"/>
                <w:b/>
                <w:spacing w:val="0"/>
                <w:w w:val="101"/>
                <w:sz w:val="19"/>
                <w:szCs w:val="19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x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9"/>
                <w:szCs w:val="19"/>
              </w:rPr>
              <w:t>ón</w:t>
            </w:r>
            <w:r>
              <w:rPr>
                <w:rFonts w:cs="Arial Narrow" w:hAnsi="Arial Narrow" w:eastAsia="Arial Narrow" w:ascii="Arial Narrow"/>
                <w:b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9"/>
                <w:szCs w:val="19"/>
              </w:rPr>
              <w:t>os</w:t>
            </w:r>
            <w:r>
              <w:rPr>
                <w:rFonts w:cs="Arial Narrow" w:hAnsi="Arial Narrow" w:eastAsia="Arial Narrow" w:ascii="Arial Narrow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0"/>
                <w:w w:val="101"/>
                <w:sz w:val="19"/>
                <w:szCs w:val="19"/>
              </w:rPr>
              <w:t>b</w:t>
            </w:r>
            <w:r>
              <w:rPr>
                <w:rFonts w:cs="Arial Narrow" w:hAnsi="Arial Narrow" w:eastAsia="Arial Narrow" w:ascii="Arial Narrow"/>
                <w:b/>
                <w:spacing w:val="-1"/>
                <w:w w:val="101"/>
                <w:sz w:val="19"/>
                <w:szCs w:val="19"/>
              </w:rPr>
              <w:t>i</w:t>
            </w:r>
            <w:r>
              <w:rPr>
                <w:rFonts w:cs="Arial Narrow" w:hAnsi="Arial Narrow" w:eastAsia="Arial Narrow" w:ascii="Arial Narrow"/>
                <w:b/>
                <w:spacing w:val="-1"/>
                <w:w w:val="101"/>
                <w:sz w:val="19"/>
                <w:szCs w:val="19"/>
              </w:rPr>
              <w:t>v</w:t>
            </w:r>
            <w:r>
              <w:rPr>
                <w:rFonts w:cs="Arial Narrow" w:hAnsi="Arial Narrow" w:eastAsia="Arial Narrow" w:ascii="Arial Narrow"/>
                <w:b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-1"/>
                <w:w w:val="101"/>
                <w:sz w:val="19"/>
                <w:szCs w:val="19"/>
              </w:rPr>
              <w:t>l</w:t>
            </w:r>
            <w:r>
              <w:rPr>
                <w:rFonts w:cs="Arial Narrow" w:hAnsi="Arial Narrow" w:eastAsia="Arial Narrow" w:ascii="Arial Narrow"/>
                <w:b/>
                <w:spacing w:val="-1"/>
                <w:w w:val="101"/>
                <w:sz w:val="19"/>
                <w:szCs w:val="19"/>
              </w:rPr>
              <w:t>v</w:t>
            </w:r>
            <w:r>
              <w:rPr>
                <w:rFonts w:cs="Arial Narrow" w:hAnsi="Arial Narrow" w:eastAsia="Arial Narrow" w:ascii="Arial Narrow"/>
                <w:b/>
                <w:spacing w:val="0"/>
                <w:w w:val="101"/>
                <w:sz w:val="19"/>
                <w:szCs w:val="19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-1"/>
                <w:w w:val="101"/>
                <w:sz w:val="19"/>
                <w:szCs w:val="19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1"/>
                <w:szCs w:val="21"/>
              </w:rPr>
              <w:jc w:val="center"/>
              <w:ind w:left="632" w:right="630"/>
            </w:pPr>
            <w:r>
              <w:rPr>
                <w:rFonts w:cs="Arial Narrow" w:hAnsi="Arial Narrow" w:eastAsia="Arial Narrow" w:ascii="Arial Narrow"/>
                <w:b/>
                <w:spacing w:val="0"/>
                <w:w w:val="102"/>
                <w:sz w:val="21"/>
                <w:szCs w:val="21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both"/>
              <w:spacing w:lineRule="auto" w:line="269"/>
              <w:ind w:left="21" w:right="41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tado</w:t>
            </w:r>
            <w:r>
              <w:rPr>
                <w:rFonts w:cs="Arial Narrow" w:hAnsi="Arial Narrow" w:eastAsia="Arial Narrow" w:ascii="Arial Narrow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ina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oa</w:t>
            </w:r>
            <w:r>
              <w:rPr>
                <w:rFonts w:cs="Arial Narrow" w:hAnsi="Arial Narrow" w:eastAsia="Arial Narrow" w:ascii="Arial Narrow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enen</w:t>
            </w:r>
            <w:r>
              <w:rPr>
                <w:rFonts w:cs="Arial Narrow" w:hAnsi="Arial Narrow" w:eastAsia="Arial Narrow" w:ascii="Arial Narrow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uatro</w:t>
            </w:r>
            <w:r>
              <w:rPr>
                <w:rFonts w:cs="Arial Narrow" w:hAnsi="Arial Narrow" w:eastAsia="Arial Narrow" w:ascii="Arial Narrow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áreas</w:t>
            </w:r>
            <w:r>
              <w:rPr>
                <w:rFonts w:cs="Arial Narrow" w:hAnsi="Arial Narrow" w:eastAsia="Arial Narrow" w:ascii="Arial Narrow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ificadas</w:t>
            </w:r>
            <w:r>
              <w:rPr>
                <w:rFonts w:cs="Arial Narrow" w:hAnsi="Arial Narrow" w:eastAsia="Arial Narrow" w:ascii="Arial Narrow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omo</w:t>
            </w:r>
            <w:r>
              <w:rPr>
                <w:rFonts w:cs="Arial Narrow" w:hAnsi="Arial Narrow" w:eastAsia="Arial Narrow" w:ascii="Arial Narrow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aprobadas</w:t>
            </w:r>
            <w:r>
              <w:rPr>
                <w:rFonts w:cs="Arial Narrow" w:hAnsi="Arial Narrow" w:eastAsia="Arial Narrow" w:ascii="Arial Narrow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dentro</w:t>
            </w:r>
            <w:r>
              <w:rPr>
                <w:rFonts w:cs="Arial Narrow" w:hAnsi="Arial Narrow" w:eastAsia="Arial Narrow" w:ascii="Arial Narrow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rograma</w:t>
            </w:r>
            <w:r>
              <w:rPr>
                <w:rFonts w:cs="Arial Narrow" w:hAnsi="Arial Narrow" w:eastAsia="Arial Narrow" w:ascii="Arial Narrow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Me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icano</w:t>
            </w:r>
            <w:r>
              <w:rPr>
                <w:rFonts w:cs="Arial Narrow" w:hAnsi="Arial Narrow" w:eastAsia="Arial Narrow" w:ascii="Arial Narrow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dad</w:t>
            </w:r>
            <w:r>
              <w:rPr>
                <w:rFonts w:cs="Arial Narrow" w:hAnsi="Arial Narrow" w:eastAsia="Arial Narrow" w:ascii="Arial Narrow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Molu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cos</w:t>
            </w:r>
            <w:r>
              <w:rPr>
                <w:rFonts w:cs="Arial Narrow" w:hAnsi="Arial Narrow" w:eastAsia="Arial Narrow" w:ascii="Arial Narrow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5"/>
                <w:sz w:val="16"/>
                <w:szCs w:val="16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5"/>
                <w:sz w:val="16"/>
                <w:szCs w:val="16"/>
              </w:rPr>
              <w:t>iiva</w:t>
            </w:r>
            <w:r>
              <w:rPr>
                <w:rFonts w:cs="Arial Narrow" w:hAnsi="Arial Narrow" w:eastAsia="Arial Narrow" w:ascii="Arial Narrow"/>
                <w:spacing w:val="1"/>
                <w:w w:val="105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5"/>
                <w:sz w:val="16"/>
                <w:szCs w:val="16"/>
              </w:rPr>
              <w:t>vos</w:t>
            </w:r>
            <w:r>
              <w:rPr>
                <w:rFonts w:cs="Arial Narrow" w:hAnsi="Arial Narrow" w:eastAsia="Arial Narrow" w:ascii="Arial Narrow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tua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mente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Arial Narrow" w:hAnsi="Arial Narrow" w:eastAsia="Arial Narrow" w:ascii="Arial Narrow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tan</w:t>
            </w:r>
            <w:r>
              <w:rPr>
                <w:rFonts w:cs="Arial Narrow" w:hAnsi="Arial Narrow" w:eastAsia="Arial Narrow" w:ascii="Arial Narrow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realizando</w:t>
            </w:r>
            <w:r>
              <w:rPr>
                <w:rFonts w:cs="Arial Narrow" w:hAnsi="Arial Narrow" w:eastAsia="Arial Narrow" w:ascii="Arial Narrow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traba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Arial Narrow" w:hAnsi="Arial Narrow" w:eastAsia="Arial Narrow" w:ascii="Arial Narrow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 Narrow" w:hAnsi="Arial Narrow" w:eastAsia="Arial Narrow" w:ascii="Arial Narrow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mue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treo</w:t>
            </w:r>
            <w:r>
              <w:rPr>
                <w:rFonts w:cs="Arial Narrow" w:hAnsi="Arial Narrow" w:eastAsia="Arial Narrow" w:ascii="Arial Narrow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Arial Narrow" w:hAnsi="Arial Narrow" w:eastAsia="Arial Narrow" w:ascii="Arial Narrow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Bahia</w:t>
            </w:r>
            <w:r>
              <w:rPr>
                <w:rFonts w:cs="Arial Narrow" w:hAnsi="Arial Narrow" w:eastAsia="Arial Narrow" w:ascii="Arial Narrow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Lechugu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lla</w:t>
            </w:r>
            <w:r>
              <w:rPr>
                <w:rFonts w:cs="Arial Narrow" w:hAnsi="Arial Narrow" w:eastAsia="Arial Narrow" w:ascii="Arial Narrow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Arial Narrow" w:hAnsi="Arial Narrow" w:eastAsia="Arial Narrow" w:ascii="Arial Narrow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mun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cip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 Narrow" w:hAnsi="Arial Narrow" w:eastAsia="Arial Narrow" w:ascii="Arial Narrow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omo</w:t>
            </w:r>
            <w:r>
              <w:rPr>
                <w:rFonts w:cs="Arial Narrow" w:hAnsi="Arial Narrow" w:eastAsia="Arial Narrow" w:ascii="Arial Narrow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tambien</w:t>
            </w:r>
            <w:r>
              <w:rPr>
                <w:rFonts w:cs="Arial Narrow" w:hAnsi="Arial Narrow" w:eastAsia="Arial Narrow" w:ascii="Arial Narrow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ont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nuan</w:t>
            </w:r>
            <w:r>
              <w:rPr>
                <w:rFonts w:cs="Arial Narrow" w:hAnsi="Arial Narrow" w:eastAsia="Arial Narrow" w:ascii="Arial Narrow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Arial Narrow" w:hAnsi="Arial Narrow" w:eastAsia="Arial Narrow" w:ascii="Arial Narrow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5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5"/>
                <w:sz w:val="16"/>
                <w:szCs w:val="16"/>
              </w:rPr>
              <w:t>as</w:t>
            </w:r>
            <w:r>
              <w:rPr>
                <w:rFonts w:cs="Arial Narrow" w:hAnsi="Arial Narrow" w:eastAsia="Arial Narrow" w:ascii="Arial Narrow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ge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tiones</w:t>
            </w:r>
            <w:r>
              <w:rPr>
                <w:rFonts w:cs="Arial Narrow" w:hAnsi="Arial Narrow" w:eastAsia="Arial Narrow" w:ascii="Arial Narrow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Arial Narrow" w:hAnsi="Arial Narrow" w:eastAsia="Arial Narrow" w:ascii="Arial Narrow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cs="Arial Narrow" w:hAnsi="Arial Narrow" w:eastAsia="Arial Narrow" w:ascii="Arial Narrow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mun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cip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Arial Narrow" w:hAnsi="Arial Narrow" w:eastAsia="Arial Narrow" w:ascii="Arial Narrow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Arial Narrow" w:hAnsi="Arial Narrow" w:eastAsia="Arial Narrow" w:ascii="Arial Narrow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án,</w:t>
            </w:r>
            <w:r>
              <w:rPr>
                <w:rFonts w:cs="Arial Narrow" w:hAnsi="Arial Narrow" w:eastAsia="Arial Narrow" w:ascii="Arial Narrow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ngostura</w:t>
            </w:r>
            <w:r>
              <w:rPr>
                <w:rFonts w:cs="Arial Narrow" w:hAnsi="Arial Narrow" w:eastAsia="Arial Narrow" w:ascii="Arial Narrow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 Narrow" w:hAnsi="Arial Narrow" w:eastAsia="Arial Narrow" w:ascii="Arial Narrow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lota</w:t>
            </w:r>
            <w:r>
              <w:rPr>
                <w:rFonts w:cs="Arial Narrow" w:hAnsi="Arial Narrow" w:eastAsia="Arial Narrow" w:ascii="Arial Narrow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cs="Arial Narrow" w:hAnsi="Arial Narrow" w:eastAsia="Arial Narrow" w:ascii="Arial Narrow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bu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car</w:t>
            </w:r>
            <w:r>
              <w:rPr>
                <w:rFonts w:cs="Arial Narrow" w:hAnsi="Arial Narrow" w:eastAsia="Arial Narrow" w:ascii="Arial Narrow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ciar</w:t>
            </w:r>
            <w:r>
              <w:rPr>
                <w:rFonts w:cs="Arial Narrow" w:hAnsi="Arial Narrow" w:eastAsia="Arial Narrow" w:ascii="Arial Narrow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traba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Arial Narrow" w:hAnsi="Arial Narrow" w:eastAsia="Arial Narrow" w:ascii="Arial Narrow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Arial Narrow" w:hAnsi="Arial Narrow" w:eastAsia="Arial Narrow" w:ascii="Arial Narrow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nuevas</w:t>
            </w:r>
            <w:r>
              <w:rPr>
                <w:rFonts w:cs="Arial Narrow" w:hAnsi="Arial Narrow" w:eastAsia="Arial Narrow" w:ascii="Arial Narrow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5"/>
                <w:sz w:val="16"/>
                <w:szCs w:val="16"/>
              </w:rPr>
              <w:t>área</w:t>
            </w:r>
            <w:r>
              <w:rPr>
                <w:rFonts w:cs="Arial Narrow" w:hAnsi="Arial Narrow" w:eastAsia="Arial Narrow" w:ascii="Arial Narrow"/>
                <w:spacing w:val="1"/>
                <w:w w:val="105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16"/>
          <w:szCs w:val="16"/>
        </w:rPr>
        <w:jc w:val="center"/>
        <w:spacing w:before="47"/>
        <w:ind w:left="6288" w:right="6301"/>
      </w:pP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.</w:t>
      </w:r>
      <w:r>
        <w:rPr>
          <w:rFonts w:cs="Arial Narrow" w:hAnsi="Arial Narrow" w:eastAsia="Arial Narrow" w:ascii="Arial Narrow"/>
          <w:spacing w:val="15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LMA</w:t>
      </w:r>
      <w:r>
        <w:rPr>
          <w:rFonts w:cs="Arial Narrow" w:hAnsi="Arial Narrow" w:eastAsia="Arial Narrow" w:ascii="Arial Narrow"/>
          <w:spacing w:val="32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  <w:t>TO</w:t>
      </w:r>
      <w:r>
        <w:rPr>
          <w:rFonts w:cs="Arial Narrow" w:hAnsi="Arial Narrow" w:eastAsia="Arial Narrow" w:ascii="Arial Narrow"/>
          <w:spacing w:val="21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spacing w:val="-1"/>
          <w:w w:val="105"/>
          <w:sz w:val="16"/>
          <w:szCs w:val="16"/>
        </w:rPr>
        <w:t>C</w:t>
      </w:r>
      <w:r>
        <w:rPr>
          <w:rFonts w:cs="Arial Narrow" w:hAnsi="Arial Narrow" w:eastAsia="Arial Narrow" w:ascii="Arial Narrow"/>
          <w:spacing w:val="1"/>
          <w:w w:val="105"/>
          <w:sz w:val="16"/>
          <w:szCs w:val="16"/>
        </w:rPr>
        <w:t>O</w:t>
      </w:r>
      <w:r>
        <w:rPr>
          <w:rFonts w:cs="Arial Narrow" w:hAnsi="Arial Narrow" w:eastAsia="Arial Narrow" w:ascii="Arial Narrow"/>
          <w:spacing w:val="-1"/>
          <w:w w:val="105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-1"/>
          <w:w w:val="105"/>
          <w:sz w:val="16"/>
          <w:szCs w:val="16"/>
        </w:rPr>
        <w:t>R</w:t>
      </w:r>
      <w:r>
        <w:rPr>
          <w:rFonts w:cs="Arial Narrow" w:hAnsi="Arial Narrow" w:eastAsia="Arial Narrow" w:ascii="Arial Narrow"/>
          <w:spacing w:val="-1"/>
          <w:w w:val="105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5"/>
          <w:sz w:val="16"/>
          <w:szCs w:val="16"/>
        </w:rPr>
        <w:t>LES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</w:r>
    </w:p>
    <w:p>
      <w:pPr>
        <w:rPr>
          <w:rFonts w:cs="Arial Narrow" w:hAnsi="Arial Narrow" w:eastAsia="Arial Narrow" w:ascii="Arial Narrow"/>
          <w:sz w:val="19"/>
          <w:szCs w:val="19"/>
        </w:rPr>
        <w:jc w:val="center"/>
        <w:spacing w:before="14"/>
        <w:ind w:left="5651" w:right="5663"/>
      </w:pP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19"/>
          <w:szCs w:val="19"/>
        </w:rPr>
        <w:t>P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T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19"/>
          <w:szCs w:val="19"/>
        </w:rPr>
        <w:t>M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ENTO</w:t>
      </w:r>
      <w:r>
        <w:rPr>
          <w:rFonts w:cs="Arial Narrow" w:hAnsi="Arial Narrow" w:eastAsia="Arial Narrow" w:ascii="Arial Narrow"/>
          <w:b/>
          <w:spacing w:val="12"/>
          <w:w w:val="100"/>
          <w:sz w:val="19"/>
          <w:szCs w:val="19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E</w:t>
      </w:r>
      <w:r>
        <w:rPr>
          <w:rFonts w:cs="Arial Narrow" w:hAnsi="Arial Narrow" w:eastAsia="Arial Narrow" w:ascii="Arial Narrow"/>
          <w:b/>
          <w:spacing w:val="2"/>
          <w:w w:val="100"/>
          <w:sz w:val="19"/>
          <w:szCs w:val="19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OP</w:t>
      </w:r>
      <w:r>
        <w:rPr>
          <w:rFonts w:cs="Arial Narrow" w:hAnsi="Arial Narrow" w:eastAsia="Arial Narrow" w:ascii="Arial Narrow"/>
          <w:b/>
          <w:spacing w:val="1"/>
          <w:w w:val="100"/>
          <w:sz w:val="19"/>
          <w:szCs w:val="19"/>
        </w:rPr>
        <w:t>E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R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C</w:t>
      </w:r>
      <w:r>
        <w:rPr>
          <w:rFonts w:cs="Arial Narrow" w:hAnsi="Arial Narrow" w:eastAsia="Arial Narrow" w:ascii="Arial Narrow"/>
          <w:b/>
          <w:spacing w:val="-1"/>
          <w:w w:val="100"/>
          <w:sz w:val="19"/>
          <w:szCs w:val="19"/>
        </w:rPr>
        <w:t>I</w:t>
      </w:r>
      <w:r>
        <w:rPr>
          <w:rFonts w:cs="Arial Narrow" w:hAnsi="Arial Narrow" w:eastAsia="Arial Narrow" w:ascii="Arial Narrow"/>
          <w:b/>
          <w:spacing w:val="0"/>
          <w:w w:val="100"/>
          <w:sz w:val="19"/>
          <w:szCs w:val="19"/>
        </w:rPr>
        <w:t>ÓN</w:t>
      </w:r>
      <w:r>
        <w:rPr>
          <w:rFonts w:cs="Arial Narrow" w:hAnsi="Arial Narrow" w:eastAsia="Arial Narrow" w:ascii="Arial Narrow"/>
          <w:b/>
          <w:spacing w:val="8"/>
          <w:w w:val="100"/>
          <w:sz w:val="19"/>
          <w:szCs w:val="19"/>
        </w:rPr>
        <w:t> </w:t>
      </w:r>
      <w:r>
        <w:rPr>
          <w:rFonts w:cs="Arial Narrow" w:hAnsi="Arial Narrow" w:eastAsia="Arial Narrow" w:ascii="Arial Narrow"/>
          <w:b/>
          <w:spacing w:val="0"/>
          <w:w w:val="101"/>
          <w:sz w:val="19"/>
          <w:szCs w:val="19"/>
        </w:rPr>
        <w:t>SA</w:t>
      </w:r>
      <w:r>
        <w:rPr>
          <w:rFonts w:cs="Arial Narrow" w:hAnsi="Arial Narrow" w:eastAsia="Arial Narrow" w:ascii="Arial Narrow"/>
          <w:b/>
          <w:spacing w:val="-1"/>
          <w:w w:val="101"/>
          <w:sz w:val="19"/>
          <w:szCs w:val="19"/>
        </w:rPr>
        <w:t>N</w:t>
      </w:r>
      <w:r>
        <w:rPr>
          <w:rFonts w:cs="Arial Narrow" w:hAnsi="Arial Narrow" w:eastAsia="Arial Narrow" w:ascii="Arial Narrow"/>
          <w:b/>
          <w:spacing w:val="-1"/>
          <w:w w:val="101"/>
          <w:sz w:val="19"/>
          <w:szCs w:val="19"/>
        </w:rPr>
        <w:t>I</w:t>
      </w:r>
      <w:r>
        <w:rPr>
          <w:rFonts w:cs="Arial Narrow" w:hAnsi="Arial Narrow" w:eastAsia="Arial Narrow" w:ascii="Arial Narrow"/>
          <w:b/>
          <w:spacing w:val="0"/>
          <w:w w:val="101"/>
          <w:sz w:val="19"/>
          <w:szCs w:val="19"/>
        </w:rPr>
        <w:t>T</w:t>
      </w:r>
      <w:r>
        <w:rPr>
          <w:rFonts w:cs="Arial Narrow" w:hAnsi="Arial Narrow" w:eastAsia="Arial Narrow" w:ascii="Arial Narrow"/>
          <w:b/>
          <w:spacing w:val="-1"/>
          <w:w w:val="101"/>
          <w:sz w:val="19"/>
          <w:szCs w:val="19"/>
        </w:rPr>
        <w:t>A</w:t>
      </w:r>
      <w:r>
        <w:rPr>
          <w:rFonts w:cs="Arial Narrow" w:hAnsi="Arial Narrow" w:eastAsia="Arial Narrow" w:ascii="Arial Narrow"/>
          <w:b/>
          <w:spacing w:val="-1"/>
          <w:w w:val="101"/>
          <w:sz w:val="19"/>
          <w:szCs w:val="19"/>
        </w:rPr>
        <w:t>R</w:t>
      </w:r>
      <w:r>
        <w:rPr>
          <w:rFonts w:cs="Arial Narrow" w:hAnsi="Arial Narrow" w:eastAsia="Arial Narrow" w:ascii="Arial Narrow"/>
          <w:b/>
          <w:spacing w:val="-1"/>
          <w:w w:val="101"/>
          <w:sz w:val="19"/>
          <w:szCs w:val="19"/>
        </w:rPr>
        <w:t>I</w:t>
      </w:r>
      <w:r>
        <w:rPr>
          <w:rFonts w:cs="Arial Narrow" w:hAnsi="Arial Narrow" w:eastAsia="Arial Narrow" w:ascii="Arial Narrow"/>
          <w:b/>
          <w:spacing w:val="0"/>
          <w:w w:val="101"/>
          <w:sz w:val="19"/>
          <w:szCs w:val="19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19"/>
          <w:szCs w:val="19"/>
        </w:rPr>
      </w:r>
    </w:p>
    <w:sectPr>
      <w:type w:val="continuous"/>
      <w:pgSz w:w="15840" w:h="12240" w:orient="landscape"/>
      <w:pgMar w:top="820" w:bottom="280" w:left="620" w:right="3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