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2" w:hRule="exact"/>
        </w:trPr>
        <w:tc>
          <w:tcPr>
            <w:tcW w:w="10992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9D08E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ÍSTICA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EXON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E)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9D08E"/>
          </w:tcPr>
          <w:p/>
        </w:tc>
        <w:tc>
          <w:tcPr>
            <w:tcW w:w="1836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nil" w:sz="6" w:space="0" w:color="auto"/>
            </w:tcBorders>
            <w:shd w:val="clear" w:color="auto" w:fill="A9D08E"/>
          </w:tcPr>
          <w:p/>
        </w:tc>
      </w:tr>
      <w:tr>
        <w:trPr>
          <w:trHeight w:val="334" w:hRule="exact"/>
        </w:trPr>
        <w:tc>
          <w:tcPr>
            <w:tcW w:w="10992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9D08E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7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CUTI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DÍA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2024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9D08E"/>
          </w:tcPr>
          <w:p/>
        </w:tc>
        <w:tc>
          <w:tcPr>
            <w:tcW w:w="18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9D08E"/>
          </w:tcPr>
          <w:p/>
        </w:tc>
      </w:tr>
      <w:tr>
        <w:trPr>
          <w:trHeight w:val="698" w:hRule="exact"/>
        </w:trPr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99" w:lineRule="auto" w:line="259"/>
              <w:ind w:left="105" w:right="78" w:firstLine="20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CUTI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5" w:lineRule="auto" w:line="257"/>
              <w:ind w:left="69" w:right="27" w:firstLine="17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180"/>
              <w:ind w:left="413" w:right="406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2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2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" w:lineRule="atLeast" w:line="260"/>
              <w:ind w:left="81" w:right="78" w:firstLine="2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CURSOS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CONÓ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55" w:right="50"/>
            </w:pP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/>
              <w:ind w:left="178" w:right="171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RCI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5" w:lineRule="auto" w:line="257"/>
              <w:ind w:left="270" w:right="231" w:firstLine="1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7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$538.00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6" w:right="40"/>
            </w:pP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/>
              <w:ind w:left="259" w:right="25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43" w:hRule="exact"/>
        </w:trPr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0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946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8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$29,820.00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190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990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$25,560.00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165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166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770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$4,260.00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934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730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982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514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426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794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$2,840.00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168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830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128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  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456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571" w:right="-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052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571" w:right="-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134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$14,200.00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571" w:right="-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052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571" w:right="-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450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62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571" w:right="-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982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20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1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ONA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434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00" w:right="-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1331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1791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             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963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558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83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$79,520.00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0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302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$9,940.00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970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$4,260.00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292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8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$2,840.00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812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126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968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116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208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$5,680.00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764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444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180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$7,100.00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402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438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</w:tbl>
    <w:p>
      <w:pPr>
        <w:sectPr>
          <w:pgSz w:w="15840" w:h="12240" w:orient="landscape"/>
          <w:pgMar w:top="960" w:bottom="280" w:left="240" w:right="1380"/>
        </w:sectPr>
      </w:pPr>
    </w:p>
    <w:p>
      <w:pPr>
        <w:rPr>
          <w:sz w:val="7"/>
          <w:szCs w:val="7"/>
        </w:rPr>
        <w:jc w:val="left"/>
        <w:spacing w:before="7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110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64" w:hRule="exact"/>
        </w:trPr>
        <w:tc>
          <w:tcPr>
            <w:tcW w:w="20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1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ONA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00" w:right="-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1083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             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755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890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83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$31,240.00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0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  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608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292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812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  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684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77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472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$5,680.00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526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$4,260.00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338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$5,680.00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  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304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222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9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00"/>
              <w:ind w:left="451" w:right="44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374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$2,840.00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20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1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ONA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268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457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             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245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866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83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$18,460.00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sectPr>
          <w:pgSz w:w="15840" w:h="12240" w:orient="landscape"/>
          <w:pgMar w:top="980" w:bottom="280" w:left="240" w:right="1380"/>
        </w:sectPr>
      </w:pPr>
    </w:p>
    <w:p>
      <w:pPr>
        <w:rPr>
          <w:sz w:val="8"/>
          <w:szCs w:val="8"/>
        </w:rPr>
        <w:jc w:val="left"/>
        <w:spacing w:before="7" w:lineRule="exact" w:line="80"/>
      </w:pPr>
      <w:r>
        <w:pict>
          <v:group style="position:absolute;margin-left:567.94pt;margin-top:549.48pt;width:149.3pt;height:0pt;mso-position-horizontal-relative:page;mso-position-vertical-relative:page;z-index:-3018" coordorigin="11359,10990" coordsize="2986,0">
            <v:shape style="position:absolute;left:11359;top:10990;width:2986;height:0" coordorigin="11359,10990" coordsize="2986,0" path="m11359,10990l14345,10990e" filled="f" stroked="t" strokeweight="1.06002pt" strokecolor="#000000">
              <v:path arrowok="t"/>
            </v:shape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2" w:right="453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344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$2,840.00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092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922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338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530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$4,260.00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548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$8,520.00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368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760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010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444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952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736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870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286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040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824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326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414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964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706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368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90" w:hRule="exact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54" w:right="4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2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9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216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64" w:hRule="exact"/>
        </w:trPr>
        <w:tc>
          <w:tcPr>
            <w:tcW w:w="2007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ONA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705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00" w:right="-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1298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2041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        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098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058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position w:val="1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83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$25,560.00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0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0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590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$8,560.00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496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976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$4,260.00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438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648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660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$1,420.00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134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672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818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280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  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608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  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456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976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9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  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918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906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45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20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590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/>
        </w:tc>
      </w:tr>
      <w:tr>
        <w:trPr>
          <w:trHeight w:val="293" w:hRule="exact"/>
        </w:trPr>
        <w:tc>
          <w:tcPr>
            <w:tcW w:w="1087" w:type="dxa"/>
            <w:tcBorders>
              <w:top w:val="single" w:sz="8" w:space="0" w:color="000000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2"/>
              <w:ind w:left="451" w:right="4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53823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1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104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372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16" w:space="0" w:color="000000"/>
              <w:bottom w:val="single" w:sz="1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25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98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$2,840.00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5840" w:h="12240" w:orient="landscape"/>
          <w:pgMar w:top="980" w:bottom="280" w:left="240" w:right="138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8"/>
        <w:ind w:left="139"/>
        <w:sectPr>
          <w:pgSz w:w="15840" w:h="12240" w:orient="landscape"/>
          <w:pgMar w:top="960" w:bottom="280" w:left="240" w:right="1380"/>
        </w:sectPr>
      </w:pPr>
      <w:r>
        <w:pict>
          <v:shape type="#_x0000_t202" style="position:absolute;margin-left:16.39pt;margin-top:-146.123pt;width:701.91pt;height:159.03pt;mso-position-horizontal-relative:page;mso-position-vertical-relative:paragraph;z-index:-301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7" w:hRule="exact"/>
                    </w:trPr>
                    <w:tc>
                      <w:tcPr>
                        <w:tcW w:w="2016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9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before="89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before="89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before="89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before="89"/>
                          <w:ind w:right="2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719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38235"/>
                      </w:tcPr>
                      <w:p/>
                    </w:tc>
                    <w:tc>
                      <w:tcPr>
                        <w:tcW w:w="1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before="89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1001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89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538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538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before="89"/>
                          <w:ind w:right="2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89"/>
                          <w:ind w:left="883" w:right="-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$18,460.00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916" w:hRule="exact"/>
                    </w:trPr>
                    <w:tc>
                      <w:tcPr>
                        <w:tcW w:w="1097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/>
                    </w:tc>
                    <w:tc>
                      <w:tcPr>
                        <w:tcW w:w="920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/>
                    </w:tc>
                    <w:tc>
                      <w:tcPr>
                        <w:tcW w:w="1145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57"/>
                          <w:ind w:left="69" w:right="27" w:firstLine="17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53" w:lineRule="auto" w:line="257"/>
                          <w:ind w:left="81" w:right="78" w:firstLine="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CURSOS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CONÓ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ICO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15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7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57"/>
                          <w:ind w:left="222" w:right="58" w:hanging="1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RCI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A9D08E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57"/>
                          <w:ind w:left="280" w:right="219" w:firstLine="12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57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$538.00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/>
                    </w:tc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6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097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D0CECE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6" w:right="-5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0D0D0D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0D0D0D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0D0D0D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0D0D0D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0D0D0D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0D0D0D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0D0D0D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16" w:space="0" w:color="000000"/>
                          <w:left w:val="nil" w:sz="6" w:space="0" w:color="auto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C8C8C8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0D0D0D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0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0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0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00" w:right="-3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1331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/>
                    </w:tc>
                    <w:tc>
                      <w:tcPr>
                        <w:tcW w:w="1354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1791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      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963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558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2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883" w:right="-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$79,520.00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2016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C5DFB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C5DFB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300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C5DFB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C5DFB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00" w:right="-3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1083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C5DFB4"/>
                      </w:tcPr>
                      <w:p/>
                    </w:tc>
                    <w:tc>
                      <w:tcPr>
                        <w:tcW w:w="1354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C5DFB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1405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      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755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890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5DFB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2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883" w:right="-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$31,240.00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2016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FFD966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FD966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FD966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FD966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FD966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FD966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FD966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      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249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632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D966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2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883" w:right="-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$18,460.00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2016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4AF8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161616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4AF8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161616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705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4AF8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161616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4AF8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00" w:right="-3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161616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1298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4AF84"/>
                      </w:tcPr>
                      <w:p/>
                    </w:tc>
                    <w:tc>
                      <w:tcPr>
                        <w:tcW w:w="1354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F4AF8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2041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098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058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AF84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2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161616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883" w:right="-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$25,560.00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2016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shd w:val="clear" w:color="auto" w:fill="9A89DF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ONA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9A89DF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9A89DF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9A89DF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9A89DF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719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9A89DF"/>
                      </w:tcPr>
                      <w:p/>
                    </w:tc>
                    <w:tc>
                      <w:tcPr>
                        <w:tcW w:w="1354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9A89DF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1001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      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538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538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A89DF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2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883" w:right="-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$18,460.00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2016" w:type="dxa"/>
                        <w:gridSpan w:val="2"/>
                        <w:tcBorders>
                          <w:top w:val="single" w:sz="16" w:space="0" w:color="000000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/>
                    </w:tc>
                    <w:tc>
                      <w:tcPr>
                        <w:tcW w:w="114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1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25" w:right="-3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1863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1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9" w:right="-3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4699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16" w:space="0" w:color="000000"/>
                          <w:bottom w:val="nil" w:sz="6" w:space="0" w:color="auto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before="13"/>
                          <w:ind w:right="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6702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13"/>
                          <w:ind w:left="10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605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676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1EEDA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13"/>
                          <w:ind w:left="782" w:right="-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$17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,240.00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992" w:type="dxa"/>
                        <w:gridSpan w:val="9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6824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538235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85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$3,778,916.00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*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A01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$538.00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78"/>
        <w:ind w:left="2258"/>
      </w:pP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(**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5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al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45"/>
        <w:ind w:left="119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</w:p>
    <w:sectPr>
      <w:pgSz w:w="15840" w:h="12240" w:orient="landscape"/>
      <w:pgMar w:top="100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