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Calibri" w:hAnsi="Calibri" w:eastAsia="Calibri" w:ascii="Calibri"/>
          <w:sz w:val="19"/>
          <w:szCs w:val="19"/>
        </w:rPr>
        <w:jc w:val="left"/>
        <w:spacing w:before="53"/>
        <w:ind w:left="146"/>
      </w:pPr>
      <w:r>
        <w:pict>
          <v:group style="position:absolute;margin-left:17.59pt;margin-top:0.72541pt;width:372.05pt;height:16.66pt;mso-position-horizontal-relative:page;mso-position-vertical-relative:paragraph;z-index:-740" coordorigin="352,15" coordsize="7441,333">
            <v:group style="position:absolute;left:370;top:32;width:0;height:298" coordorigin="370,32" coordsize="0,298">
              <v:shape style="position:absolute;left:370;top:32;width:0;height:298" coordorigin="370,32" coordsize="0,298" path="m370,32l370,330e" filled="f" stroked="t" strokeweight="1.78pt" strokecolor="#000000">
                <v:path arrowok="t"/>
              </v:shape>
              <v:group style="position:absolute;left:7758;top:66;width:0;height:264" coordorigin="7758,66" coordsize="0,264">
                <v:shape style="position:absolute;left:7758;top:66;width:0;height:264" coordorigin="7758,66" coordsize="0,264" path="m7758,66l7758,330e" filled="f" stroked="t" strokeweight="1.78pt" strokecolor="#000000">
                  <v:path arrowok="t"/>
                </v:shape>
                <v:group style="position:absolute;left:386;top:49;width:7389;height:0" coordorigin="386,49" coordsize="7389,0">
                  <v:shape style="position:absolute;left:386;top:49;width:7389;height:0" coordorigin="386,49" coordsize="7389,0" path="m386,49l7775,49e" filled="f" stroked="t" strokeweight="1.78pt" strokecolor="#000000">
                    <v:path arrowok="t"/>
                  </v:shape>
                  <v:group style="position:absolute;left:386;top:313;width:7389;height:0" coordorigin="386,313" coordsize="7389,0">
                    <v:shape style="position:absolute;left:386;top:313;width:7389;height:0" coordorigin="386,313" coordsize="7389,0" path="m386,313l7775,313e" filled="f" stroked="t" strokeweight="1.78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Calibri" w:hAnsi="Calibri" w:eastAsia="Calibri" w:ascii="Calibri"/>
          <w:spacing w:val="-1"/>
          <w:w w:val="100"/>
          <w:sz w:val="19"/>
          <w:szCs w:val="19"/>
        </w:rPr>
        <w:t>M</w:t>
      </w:r>
      <w:r>
        <w:rPr>
          <w:rFonts w:cs="Calibri" w:hAnsi="Calibri" w:eastAsia="Calibri" w:ascii="Calibri"/>
          <w:spacing w:val="-1"/>
          <w:w w:val="100"/>
          <w:sz w:val="19"/>
          <w:szCs w:val="19"/>
        </w:rPr>
        <w:t>a</w:t>
      </w:r>
      <w:r>
        <w:rPr>
          <w:rFonts w:cs="Calibri" w:hAnsi="Calibri" w:eastAsia="Calibri" w:ascii="Calibri"/>
          <w:spacing w:val="0"/>
          <w:w w:val="100"/>
          <w:sz w:val="19"/>
          <w:szCs w:val="19"/>
        </w:rPr>
        <w:t>rco</w:t>
      </w:r>
      <w:r>
        <w:rPr>
          <w:rFonts w:cs="Calibri" w:hAnsi="Calibri" w:eastAsia="Calibri" w:ascii="Calibri"/>
          <w:spacing w:val="5"/>
          <w:w w:val="100"/>
          <w:sz w:val="19"/>
          <w:szCs w:val="19"/>
        </w:rPr>
        <w:t> </w:t>
      </w:r>
      <w:r>
        <w:rPr>
          <w:rFonts w:cs="Calibri" w:hAnsi="Calibri" w:eastAsia="Calibri" w:ascii="Calibri"/>
          <w:spacing w:val="0"/>
          <w:w w:val="100"/>
          <w:sz w:val="19"/>
          <w:szCs w:val="19"/>
        </w:rPr>
        <w:t>norm</w:t>
      </w:r>
      <w:r>
        <w:rPr>
          <w:rFonts w:cs="Calibri" w:hAnsi="Calibri" w:eastAsia="Calibri" w:ascii="Calibri"/>
          <w:spacing w:val="-1"/>
          <w:w w:val="100"/>
          <w:sz w:val="19"/>
          <w:szCs w:val="19"/>
        </w:rPr>
        <w:t>a</w:t>
      </w:r>
      <w:r>
        <w:rPr>
          <w:rFonts w:cs="Calibri" w:hAnsi="Calibri" w:eastAsia="Calibri" w:ascii="Calibri"/>
          <w:spacing w:val="0"/>
          <w:w w:val="100"/>
          <w:sz w:val="19"/>
          <w:szCs w:val="19"/>
        </w:rPr>
        <w:t>ti</w:t>
      </w:r>
      <w:r>
        <w:rPr>
          <w:rFonts w:cs="Calibri" w:hAnsi="Calibri" w:eastAsia="Calibri" w:ascii="Calibri"/>
          <w:spacing w:val="-1"/>
          <w:w w:val="100"/>
          <w:sz w:val="19"/>
          <w:szCs w:val="19"/>
        </w:rPr>
        <w:t>v</w:t>
      </w:r>
      <w:r>
        <w:rPr>
          <w:rFonts w:cs="Calibri" w:hAnsi="Calibri" w:eastAsia="Calibri" w:ascii="Calibri"/>
          <w:spacing w:val="0"/>
          <w:w w:val="100"/>
          <w:sz w:val="19"/>
          <w:szCs w:val="19"/>
        </w:rPr>
        <w:t>o</w:t>
      </w:r>
      <w:r>
        <w:rPr>
          <w:rFonts w:cs="Calibri" w:hAnsi="Calibri" w:eastAsia="Calibri" w:ascii="Calibri"/>
          <w:spacing w:val="8"/>
          <w:w w:val="100"/>
          <w:sz w:val="19"/>
          <w:szCs w:val="19"/>
        </w:rPr>
        <w:t> </w:t>
      </w:r>
      <w:r>
        <w:rPr>
          <w:rFonts w:cs="Calibri" w:hAnsi="Calibri" w:eastAsia="Calibri" w:ascii="Calibri"/>
          <w:spacing w:val="-1"/>
          <w:w w:val="100"/>
          <w:sz w:val="19"/>
          <w:szCs w:val="19"/>
        </w:rPr>
        <w:t>a</w:t>
      </w:r>
      <w:r>
        <w:rPr>
          <w:rFonts w:cs="Calibri" w:hAnsi="Calibri" w:eastAsia="Calibri" w:ascii="Calibri"/>
          <w:spacing w:val="0"/>
          <w:w w:val="100"/>
          <w:sz w:val="19"/>
          <w:szCs w:val="19"/>
        </w:rPr>
        <w:t>p</w:t>
      </w:r>
      <w:r>
        <w:rPr>
          <w:rFonts w:cs="Calibri" w:hAnsi="Calibri" w:eastAsia="Calibri" w:ascii="Calibri"/>
          <w:spacing w:val="-1"/>
          <w:w w:val="100"/>
          <w:sz w:val="19"/>
          <w:szCs w:val="19"/>
        </w:rPr>
        <w:t>l</w:t>
      </w:r>
      <w:r>
        <w:rPr>
          <w:rFonts w:cs="Calibri" w:hAnsi="Calibri" w:eastAsia="Calibri" w:ascii="Calibri"/>
          <w:spacing w:val="-1"/>
          <w:w w:val="100"/>
          <w:sz w:val="19"/>
          <w:szCs w:val="19"/>
        </w:rPr>
        <w:t>i</w:t>
      </w:r>
      <w:r>
        <w:rPr>
          <w:rFonts w:cs="Calibri" w:hAnsi="Calibri" w:eastAsia="Calibri" w:ascii="Calibri"/>
          <w:spacing w:val="0"/>
          <w:w w:val="100"/>
          <w:sz w:val="19"/>
          <w:szCs w:val="19"/>
        </w:rPr>
        <w:t>cab</w:t>
      </w:r>
      <w:r>
        <w:rPr>
          <w:rFonts w:cs="Calibri" w:hAnsi="Calibri" w:eastAsia="Calibri" w:ascii="Calibri"/>
          <w:spacing w:val="-1"/>
          <w:w w:val="100"/>
          <w:sz w:val="19"/>
          <w:szCs w:val="19"/>
        </w:rPr>
        <w:t>l</w:t>
      </w:r>
      <w:r>
        <w:rPr>
          <w:rFonts w:cs="Calibri" w:hAnsi="Calibri" w:eastAsia="Calibri" w:ascii="Calibri"/>
          <w:spacing w:val="0"/>
          <w:w w:val="100"/>
          <w:sz w:val="19"/>
          <w:szCs w:val="19"/>
        </w:rPr>
        <w:t>e</w:t>
      </w:r>
      <w:r>
        <w:rPr>
          <w:rFonts w:cs="Calibri" w:hAnsi="Calibri" w:eastAsia="Calibri" w:ascii="Calibri"/>
          <w:spacing w:val="8"/>
          <w:w w:val="100"/>
          <w:sz w:val="19"/>
          <w:szCs w:val="19"/>
        </w:rPr>
        <w:t> </w:t>
      </w:r>
      <w:r>
        <w:rPr>
          <w:rFonts w:cs="Calibri" w:hAnsi="Calibri" w:eastAsia="Calibri" w:ascii="Calibri"/>
          <w:spacing w:val="0"/>
          <w:w w:val="100"/>
          <w:sz w:val="19"/>
          <w:szCs w:val="19"/>
        </w:rPr>
        <w:t>al</w:t>
      </w:r>
      <w:r>
        <w:rPr>
          <w:rFonts w:cs="Calibri" w:hAnsi="Calibri" w:eastAsia="Calibri" w:ascii="Calibri"/>
          <w:spacing w:val="0"/>
          <w:w w:val="100"/>
          <w:sz w:val="19"/>
          <w:szCs w:val="19"/>
        </w:rPr>
        <w:t> </w:t>
      </w:r>
      <w:r>
        <w:rPr>
          <w:rFonts w:cs="Calibri" w:hAnsi="Calibri" w:eastAsia="Calibri" w:ascii="Calibri"/>
          <w:spacing w:val="0"/>
          <w:w w:val="100"/>
          <w:sz w:val="19"/>
          <w:szCs w:val="19"/>
        </w:rPr>
        <w:t>Co</w:t>
      </w:r>
      <w:r>
        <w:rPr>
          <w:rFonts w:cs="Calibri" w:hAnsi="Calibri" w:eastAsia="Calibri" w:ascii="Calibri"/>
          <w:spacing w:val="-1"/>
          <w:w w:val="100"/>
          <w:sz w:val="19"/>
          <w:szCs w:val="19"/>
        </w:rPr>
        <w:t>l</w:t>
      </w:r>
      <w:r>
        <w:rPr>
          <w:rFonts w:cs="Calibri" w:hAnsi="Calibri" w:eastAsia="Calibri" w:ascii="Calibri"/>
          <w:spacing w:val="0"/>
          <w:w w:val="100"/>
          <w:sz w:val="19"/>
          <w:szCs w:val="19"/>
        </w:rPr>
        <w:t>e</w:t>
      </w:r>
      <w:r>
        <w:rPr>
          <w:rFonts w:cs="Calibri" w:hAnsi="Calibri" w:eastAsia="Calibri" w:ascii="Calibri"/>
          <w:spacing w:val="1"/>
          <w:w w:val="100"/>
          <w:sz w:val="19"/>
          <w:szCs w:val="19"/>
        </w:rPr>
        <w:t>g</w:t>
      </w:r>
      <w:r>
        <w:rPr>
          <w:rFonts w:cs="Calibri" w:hAnsi="Calibri" w:eastAsia="Calibri" w:ascii="Calibri"/>
          <w:spacing w:val="-1"/>
          <w:w w:val="100"/>
          <w:sz w:val="19"/>
          <w:szCs w:val="19"/>
        </w:rPr>
        <w:t>i</w:t>
      </w:r>
      <w:r>
        <w:rPr>
          <w:rFonts w:cs="Calibri" w:hAnsi="Calibri" w:eastAsia="Calibri" w:ascii="Calibri"/>
          <w:spacing w:val="0"/>
          <w:w w:val="100"/>
          <w:sz w:val="19"/>
          <w:szCs w:val="19"/>
        </w:rPr>
        <w:t>o</w:t>
      </w:r>
      <w:r>
        <w:rPr>
          <w:rFonts w:cs="Calibri" w:hAnsi="Calibri" w:eastAsia="Calibri" w:ascii="Calibri"/>
          <w:spacing w:val="6"/>
          <w:w w:val="100"/>
          <w:sz w:val="19"/>
          <w:szCs w:val="19"/>
        </w:rPr>
        <w:t> </w:t>
      </w:r>
      <w:r>
        <w:rPr>
          <w:rFonts w:cs="Calibri" w:hAnsi="Calibri" w:eastAsia="Calibri" w:ascii="Calibri"/>
          <w:spacing w:val="0"/>
          <w:w w:val="100"/>
          <w:sz w:val="19"/>
          <w:szCs w:val="19"/>
        </w:rPr>
        <w:t>de</w:t>
      </w:r>
      <w:r>
        <w:rPr>
          <w:rFonts w:cs="Calibri" w:hAnsi="Calibri" w:eastAsia="Calibri" w:ascii="Calibri"/>
          <w:spacing w:val="2"/>
          <w:w w:val="100"/>
          <w:sz w:val="19"/>
          <w:szCs w:val="19"/>
        </w:rPr>
        <w:t> </w:t>
      </w:r>
      <w:r>
        <w:rPr>
          <w:rFonts w:cs="Calibri" w:hAnsi="Calibri" w:eastAsia="Calibri" w:ascii="Calibri"/>
          <w:spacing w:val="1"/>
          <w:w w:val="100"/>
          <w:sz w:val="19"/>
          <w:szCs w:val="19"/>
        </w:rPr>
        <w:t>B</w:t>
      </w:r>
      <w:r>
        <w:rPr>
          <w:rFonts w:cs="Calibri" w:hAnsi="Calibri" w:eastAsia="Calibri" w:ascii="Calibri"/>
          <w:spacing w:val="-1"/>
          <w:w w:val="100"/>
          <w:sz w:val="19"/>
          <w:szCs w:val="19"/>
        </w:rPr>
        <w:t>a</w:t>
      </w:r>
      <w:r>
        <w:rPr>
          <w:rFonts w:cs="Calibri" w:hAnsi="Calibri" w:eastAsia="Calibri" w:ascii="Calibri"/>
          <w:spacing w:val="0"/>
          <w:w w:val="100"/>
          <w:sz w:val="19"/>
          <w:szCs w:val="19"/>
        </w:rPr>
        <w:t>ch</w:t>
      </w:r>
      <w:r>
        <w:rPr>
          <w:rFonts w:cs="Calibri" w:hAnsi="Calibri" w:eastAsia="Calibri" w:ascii="Calibri"/>
          <w:spacing w:val="-1"/>
          <w:w w:val="100"/>
          <w:sz w:val="19"/>
          <w:szCs w:val="19"/>
        </w:rPr>
        <w:t>i</w:t>
      </w:r>
      <w:r>
        <w:rPr>
          <w:rFonts w:cs="Calibri" w:hAnsi="Calibri" w:eastAsia="Calibri" w:ascii="Calibri"/>
          <w:spacing w:val="-1"/>
          <w:w w:val="100"/>
          <w:sz w:val="19"/>
          <w:szCs w:val="19"/>
        </w:rPr>
        <w:t>l</w:t>
      </w:r>
      <w:r>
        <w:rPr>
          <w:rFonts w:cs="Calibri" w:hAnsi="Calibri" w:eastAsia="Calibri" w:ascii="Calibri"/>
          <w:spacing w:val="-1"/>
          <w:w w:val="100"/>
          <w:sz w:val="19"/>
          <w:szCs w:val="19"/>
        </w:rPr>
        <w:t>l</w:t>
      </w:r>
      <w:r>
        <w:rPr>
          <w:rFonts w:cs="Calibri" w:hAnsi="Calibri" w:eastAsia="Calibri" w:ascii="Calibri"/>
          <w:spacing w:val="0"/>
          <w:w w:val="100"/>
          <w:sz w:val="19"/>
          <w:szCs w:val="19"/>
        </w:rPr>
        <w:t>er</w:t>
      </w:r>
      <w:r>
        <w:rPr>
          <w:rFonts w:cs="Calibri" w:hAnsi="Calibri" w:eastAsia="Calibri" w:ascii="Calibri"/>
          <w:spacing w:val="1"/>
          <w:w w:val="100"/>
          <w:sz w:val="19"/>
          <w:szCs w:val="19"/>
        </w:rPr>
        <w:t>e</w:t>
      </w:r>
      <w:r>
        <w:rPr>
          <w:rFonts w:cs="Calibri" w:hAnsi="Calibri" w:eastAsia="Calibri" w:ascii="Calibri"/>
          <w:spacing w:val="0"/>
          <w:w w:val="100"/>
          <w:sz w:val="19"/>
          <w:szCs w:val="19"/>
        </w:rPr>
        <w:t>s</w:t>
      </w:r>
      <w:r>
        <w:rPr>
          <w:rFonts w:cs="Calibri" w:hAnsi="Calibri" w:eastAsia="Calibri" w:ascii="Calibri"/>
          <w:spacing w:val="8"/>
          <w:w w:val="100"/>
          <w:sz w:val="19"/>
          <w:szCs w:val="19"/>
        </w:rPr>
        <w:t> </w:t>
      </w:r>
      <w:r>
        <w:rPr>
          <w:rFonts w:cs="Calibri" w:hAnsi="Calibri" w:eastAsia="Calibri" w:ascii="Calibri"/>
          <w:spacing w:val="0"/>
          <w:w w:val="100"/>
          <w:sz w:val="19"/>
          <w:szCs w:val="19"/>
        </w:rPr>
        <w:t>del</w:t>
      </w:r>
      <w:r>
        <w:rPr>
          <w:rFonts w:cs="Calibri" w:hAnsi="Calibri" w:eastAsia="Calibri" w:ascii="Calibri"/>
          <w:spacing w:val="2"/>
          <w:w w:val="100"/>
          <w:sz w:val="19"/>
          <w:szCs w:val="19"/>
        </w:rPr>
        <w:t> </w:t>
      </w:r>
      <w:r>
        <w:rPr>
          <w:rFonts w:cs="Calibri" w:hAnsi="Calibri" w:eastAsia="Calibri" w:ascii="Calibri"/>
          <w:spacing w:val="0"/>
          <w:w w:val="100"/>
          <w:sz w:val="19"/>
          <w:szCs w:val="19"/>
        </w:rPr>
        <w:t>E</w:t>
      </w:r>
      <w:r>
        <w:rPr>
          <w:rFonts w:cs="Calibri" w:hAnsi="Calibri" w:eastAsia="Calibri" w:ascii="Calibri"/>
          <w:spacing w:val="-1"/>
          <w:w w:val="100"/>
          <w:sz w:val="19"/>
          <w:szCs w:val="19"/>
        </w:rPr>
        <w:t>s</w:t>
      </w:r>
      <w:r>
        <w:rPr>
          <w:rFonts w:cs="Calibri" w:hAnsi="Calibri" w:eastAsia="Calibri" w:ascii="Calibri"/>
          <w:spacing w:val="0"/>
          <w:w w:val="100"/>
          <w:sz w:val="19"/>
          <w:szCs w:val="19"/>
        </w:rPr>
        <w:t>tado</w:t>
      </w:r>
      <w:r>
        <w:rPr>
          <w:rFonts w:cs="Calibri" w:hAnsi="Calibri" w:eastAsia="Calibri" w:ascii="Calibri"/>
          <w:spacing w:val="5"/>
          <w:w w:val="100"/>
          <w:sz w:val="19"/>
          <w:szCs w:val="19"/>
        </w:rPr>
        <w:t> </w:t>
      </w:r>
      <w:r>
        <w:rPr>
          <w:rFonts w:cs="Calibri" w:hAnsi="Calibri" w:eastAsia="Calibri" w:ascii="Calibri"/>
          <w:spacing w:val="0"/>
          <w:w w:val="100"/>
          <w:sz w:val="19"/>
          <w:szCs w:val="19"/>
        </w:rPr>
        <w:t>de</w:t>
      </w:r>
      <w:r>
        <w:rPr>
          <w:rFonts w:cs="Calibri" w:hAnsi="Calibri" w:eastAsia="Calibri" w:ascii="Calibri"/>
          <w:spacing w:val="2"/>
          <w:w w:val="100"/>
          <w:sz w:val="19"/>
          <w:szCs w:val="19"/>
        </w:rPr>
        <w:t> </w:t>
      </w:r>
      <w:r>
        <w:rPr>
          <w:rFonts w:cs="Calibri" w:hAnsi="Calibri" w:eastAsia="Calibri" w:ascii="Calibri"/>
          <w:spacing w:val="0"/>
          <w:w w:val="101"/>
          <w:sz w:val="19"/>
          <w:szCs w:val="19"/>
        </w:rPr>
        <w:t>S</w:t>
      </w:r>
      <w:r>
        <w:rPr>
          <w:rFonts w:cs="Calibri" w:hAnsi="Calibri" w:eastAsia="Calibri" w:ascii="Calibri"/>
          <w:spacing w:val="-1"/>
          <w:w w:val="101"/>
          <w:sz w:val="19"/>
          <w:szCs w:val="19"/>
        </w:rPr>
        <w:t>i</w:t>
      </w:r>
      <w:r>
        <w:rPr>
          <w:rFonts w:cs="Calibri" w:hAnsi="Calibri" w:eastAsia="Calibri" w:ascii="Calibri"/>
          <w:spacing w:val="0"/>
          <w:w w:val="101"/>
          <w:sz w:val="19"/>
          <w:szCs w:val="19"/>
        </w:rPr>
        <w:t>n</w:t>
      </w:r>
      <w:r>
        <w:rPr>
          <w:rFonts w:cs="Calibri" w:hAnsi="Calibri" w:eastAsia="Calibri" w:ascii="Calibri"/>
          <w:spacing w:val="-1"/>
          <w:w w:val="101"/>
          <w:sz w:val="19"/>
          <w:szCs w:val="19"/>
        </w:rPr>
        <w:t>a</w:t>
      </w:r>
      <w:r>
        <w:rPr>
          <w:rFonts w:cs="Calibri" w:hAnsi="Calibri" w:eastAsia="Calibri" w:ascii="Calibri"/>
          <w:spacing w:val="-1"/>
          <w:w w:val="101"/>
          <w:sz w:val="19"/>
          <w:szCs w:val="19"/>
        </w:rPr>
        <w:t>l</w:t>
      </w:r>
      <w:r>
        <w:rPr>
          <w:rFonts w:cs="Calibri" w:hAnsi="Calibri" w:eastAsia="Calibri" w:ascii="Calibri"/>
          <w:spacing w:val="0"/>
          <w:w w:val="101"/>
          <w:sz w:val="19"/>
          <w:szCs w:val="19"/>
        </w:rPr>
        <w:t>oa</w:t>
      </w:r>
      <w:r>
        <w:rPr>
          <w:rFonts w:cs="Calibri" w:hAnsi="Calibri" w:eastAsia="Calibri" w:ascii="Calibri"/>
          <w:spacing w:val="0"/>
          <w:w w:val="100"/>
          <w:sz w:val="19"/>
          <w:szCs w:val="19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60" w:hRule="exact"/>
        </w:trPr>
        <w:tc>
          <w:tcPr>
            <w:tcW w:w="1654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17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po</w:t>
            </w:r>
            <w:r>
              <w:rPr>
                <w:rFonts w:cs="Calibri" w:hAnsi="Calibri" w:eastAsia="Calibri" w:ascii="Calibri"/>
                <w:spacing w:val="3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before="20"/>
              <w:ind w:left="17"/>
            </w:pP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norm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ti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before="20"/>
              <w:ind w:left="17"/>
            </w:pP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(c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tá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ogo)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17"/>
            </w:pP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Denom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ción</w:t>
            </w:r>
            <w:r>
              <w:rPr>
                <w:rFonts w:cs="Calibri" w:hAnsi="Calibri" w:eastAsia="Calibri" w:ascii="Calibri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rma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17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Fe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ha</w:t>
            </w:r>
            <w:r>
              <w:rPr>
                <w:rFonts w:cs="Calibri" w:hAnsi="Calibri" w:eastAsia="Calibri" w:ascii="Calibri"/>
                <w:spacing w:val="5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pub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cac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ón</w:t>
            </w:r>
            <w:r>
              <w:rPr>
                <w:rFonts w:cs="Calibri" w:hAnsi="Calibri" w:eastAsia="Calibri" w:ascii="Calibri"/>
                <w:spacing w:val="9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en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before="20" w:lineRule="auto" w:line="260"/>
              <w:ind w:left="17" w:right="129"/>
            </w:pP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DOF</w:t>
            </w:r>
            <w:r>
              <w:rPr>
                <w:rFonts w:cs="Calibri" w:hAnsi="Calibri" w:eastAsia="Calibri" w:ascii="Calibri"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otro</w:t>
            </w:r>
            <w:r>
              <w:rPr>
                <w:rFonts w:cs="Calibri" w:hAnsi="Calibri" w:eastAsia="Calibri" w:ascii="Calibri"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med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ci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titucion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17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Fe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ha</w:t>
            </w:r>
            <w:r>
              <w:rPr>
                <w:rFonts w:cs="Calibri" w:hAnsi="Calibri" w:eastAsia="Calibri" w:ascii="Calibri"/>
                <w:spacing w:val="5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ú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tima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before="20" w:lineRule="auto" w:line="260"/>
              <w:ind w:left="17" w:right="231"/>
            </w:pP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mod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cac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ón,</w:t>
            </w:r>
            <w:r>
              <w:rPr>
                <w:rFonts w:cs="Calibri" w:hAnsi="Calibri" w:eastAsia="Calibri" w:ascii="Calibri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en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su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ca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593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25"/>
            </w:pP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men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25"/>
            </w:pP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men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Inter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or</w:t>
            </w:r>
            <w:r>
              <w:rPr>
                <w:rFonts w:cs="Calibri" w:hAnsi="Calibri" w:eastAsia="Calibri" w:ascii="Calibri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del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Co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ch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er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del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tado</w:t>
            </w:r>
            <w:r>
              <w:rPr>
                <w:rFonts w:cs="Calibri" w:hAnsi="Calibri" w:eastAsia="Calibri" w:ascii="Calibri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oa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718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25"/>
            </w:pP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Decr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to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Decr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to</w:t>
            </w:r>
            <w:r>
              <w:rPr>
                <w:rFonts w:cs="Calibri" w:hAnsi="Calibri" w:eastAsia="Calibri" w:ascii="Calibri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que</w:t>
            </w:r>
            <w:r>
              <w:rPr>
                <w:rFonts w:cs="Calibri" w:hAnsi="Calibri" w:eastAsia="Calibri" w:ascii="Calibri"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orma</w:t>
            </w:r>
            <w:r>
              <w:rPr>
                <w:rFonts w:cs="Calibri" w:hAnsi="Calibri" w:eastAsia="Calibri" w:ascii="Calibri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ciona</w:t>
            </w:r>
            <w:r>
              <w:rPr>
                <w:rFonts w:cs="Calibri" w:hAnsi="Calibri" w:eastAsia="Calibri" w:ascii="Calibri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Se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undo</w:t>
            </w:r>
            <w:r>
              <w:rPr>
                <w:rFonts w:cs="Calibri" w:hAnsi="Calibri" w:eastAsia="Calibri" w:ascii="Calibri"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á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rra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o,</w:t>
            </w:r>
            <w:r>
              <w:rPr>
                <w:rFonts w:cs="Calibri" w:hAnsi="Calibri" w:eastAsia="Calibri" w:ascii="Calibri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del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rt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í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cu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7</w:t>
            </w:r>
            <w:r>
              <w:rPr>
                <w:rFonts w:cs="Calibri" w:hAnsi="Calibri" w:eastAsia="Calibri" w:ascii="Calibri"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del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before="20"/>
              <w:ind w:left="25"/>
            </w:pP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men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Inter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or</w:t>
            </w:r>
            <w:r>
              <w:rPr>
                <w:rFonts w:cs="Calibri" w:hAnsi="Calibri" w:eastAsia="Calibri" w:ascii="Calibri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del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Co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ch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er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del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tado</w:t>
            </w:r>
            <w:r>
              <w:rPr>
                <w:rFonts w:cs="Calibri" w:hAnsi="Calibri" w:eastAsia="Calibri" w:ascii="Calibri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oa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2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1"/>
                <w:position w:val="1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en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6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Educac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ón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</w:tr>
      <w:tr>
        <w:trPr>
          <w:trHeight w:val="391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1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en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en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esp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des</w:t>
            </w:r>
            <w:r>
              <w:rPr>
                <w:rFonts w:cs="Calibri" w:hAnsi="Calibri" w:eastAsia="Calibri" w:ascii="Calibri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dm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tr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ti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2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1"/>
                <w:position w:val="1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en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6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del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Si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ma</w:t>
            </w:r>
            <w:r>
              <w:rPr>
                <w:rFonts w:cs="Calibri" w:hAnsi="Calibri" w:eastAsia="Calibri" w:ascii="Calibri"/>
                <w:spacing w:val="6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Nac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on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7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nticorrupc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ón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</w:tr>
      <w:tr>
        <w:trPr>
          <w:trHeight w:val="519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Loc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before="1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dqu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cione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cs="Calibri" w:hAnsi="Calibri" w:eastAsia="Calibri" w:ascii="Calibri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rr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nd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en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o,</w:t>
            </w:r>
            <w:r>
              <w:rPr>
                <w:rFonts w:cs="Calibri" w:hAnsi="Calibri" w:eastAsia="Calibri" w:ascii="Calibri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Servicios</w:t>
            </w:r>
            <w:r>
              <w:rPr>
                <w:rFonts w:cs="Calibri" w:hAnsi="Calibri" w:eastAsia="Calibri" w:ascii="Calibri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dm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tr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ción</w:t>
            </w:r>
            <w:r>
              <w:rPr>
                <w:rFonts w:cs="Calibri" w:hAnsi="Calibri" w:eastAsia="Calibri" w:ascii="Calibri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before="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en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ueb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es</w:t>
            </w:r>
            <w:r>
              <w:rPr>
                <w:rFonts w:cs="Calibri" w:hAnsi="Calibri" w:eastAsia="Calibri" w:ascii="Calibri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ra</w:t>
            </w:r>
            <w:r>
              <w:rPr>
                <w:rFonts w:cs="Calibri" w:hAnsi="Calibri" w:eastAsia="Calibri" w:ascii="Calibri"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el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tado</w:t>
            </w:r>
            <w:r>
              <w:rPr>
                <w:rFonts w:cs="Calibri" w:hAnsi="Calibri" w:eastAsia="Calibri" w:ascii="Calibri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oa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2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Loc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cienda</w:t>
            </w:r>
            <w:r>
              <w:rPr>
                <w:rFonts w:cs="Calibri" w:hAnsi="Calibri" w:eastAsia="Calibri" w:ascii="Calibri"/>
                <w:spacing w:val="7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del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tado</w:t>
            </w:r>
            <w:r>
              <w:rPr>
                <w:rFonts w:cs="Calibri" w:hAnsi="Calibri" w:eastAsia="Calibri" w:ascii="Calibri"/>
                <w:spacing w:val="5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oa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</w:tr>
      <w:tr>
        <w:trPr>
          <w:trHeight w:val="542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Loc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before="34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Obr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úb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cas</w:t>
            </w:r>
            <w:r>
              <w:rPr>
                <w:rFonts w:cs="Calibri" w:hAnsi="Calibri" w:eastAsia="Calibri" w:ascii="Calibri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rv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cios</w:t>
            </w:r>
            <w:r>
              <w:rPr>
                <w:rFonts w:cs="Calibri" w:hAnsi="Calibri" w:eastAsia="Calibri" w:ascii="Calibri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el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cion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dos</w:t>
            </w:r>
            <w:r>
              <w:rPr>
                <w:rFonts w:cs="Calibri" w:hAnsi="Calibri" w:eastAsia="Calibri" w:ascii="Calibri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con</w:t>
            </w:r>
            <w:r>
              <w:rPr>
                <w:rFonts w:cs="Calibri" w:hAnsi="Calibri" w:eastAsia="Calibri" w:ascii="Calibri"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del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before="20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tado</w:t>
            </w:r>
            <w:r>
              <w:rPr>
                <w:rFonts w:cs="Calibri" w:hAnsi="Calibri" w:eastAsia="Calibri" w:ascii="Calibri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oa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492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1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Loc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Órg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ca</w:t>
            </w:r>
            <w:r>
              <w:rPr>
                <w:rFonts w:cs="Calibri" w:hAnsi="Calibri" w:eastAsia="Calibri" w:ascii="Calibri"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dm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tr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ción</w:t>
            </w:r>
            <w:r>
              <w:rPr>
                <w:rFonts w:cs="Calibri" w:hAnsi="Calibri" w:eastAsia="Calibri" w:ascii="Calibri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úb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ca</w:t>
            </w:r>
            <w:r>
              <w:rPr>
                <w:rFonts w:cs="Calibri" w:hAnsi="Calibri" w:eastAsia="Calibri" w:ascii="Calibri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del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tado</w:t>
            </w:r>
            <w:r>
              <w:rPr>
                <w:rFonts w:cs="Calibri" w:hAnsi="Calibri" w:eastAsia="Calibri" w:ascii="Calibri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oa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1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1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518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Loc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before="10" w:lineRule="auto" w:line="260"/>
              <w:ind w:left="25" w:right="213"/>
            </w:pP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nt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ción</w:t>
            </w:r>
            <w:r>
              <w:rPr>
                <w:rFonts w:cs="Calibri" w:hAnsi="Calibri" w:eastAsia="Calibri" w:ascii="Calibri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Soc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erson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con</w:t>
            </w:r>
            <w:r>
              <w:rPr>
                <w:rFonts w:cs="Calibri" w:hAnsi="Calibri" w:eastAsia="Calibri" w:ascii="Calibri"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cap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cid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cs="Calibri" w:hAnsi="Calibri" w:eastAsia="Calibri" w:ascii="Calibri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ra</w:t>
            </w:r>
            <w:r>
              <w:rPr>
                <w:rFonts w:cs="Calibri" w:hAnsi="Calibri" w:eastAsia="Calibri" w:ascii="Calibri"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el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tado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oa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2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Loc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os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Tr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dores</w:t>
            </w:r>
            <w:r>
              <w:rPr>
                <w:rFonts w:cs="Calibri" w:hAnsi="Calibri" w:eastAsia="Calibri" w:ascii="Calibri"/>
                <w:spacing w:val="10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rv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cio</w:t>
            </w:r>
            <w:r>
              <w:rPr>
                <w:rFonts w:cs="Calibri" w:hAnsi="Calibri" w:eastAsia="Calibri" w:ascii="Calibri"/>
                <w:spacing w:val="6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del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tado</w:t>
            </w:r>
            <w:r>
              <w:rPr>
                <w:rFonts w:cs="Calibri" w:hAnsi="Calibri" w:eastAsia="Calibri" w:ascii="Calibri"/>
                <w:spacing w:val="5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oa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</w:tr>
      <w:tr>
        <w:trPr>
          <w:trHeight w:val="252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 w:right="-2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on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titución</w:t>
            </w:r>
            <w:r>
              <w:rPr>
                <w:rFonts w:cs="Calibri" w:hAnsi="Calibri" w:eastAsia="Calibri" w:ascii="Calibri"/>
                <w:spacing w:val="10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í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tica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on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titución</w:t>
            </w:r>
            <w:r>
              <w:rPr>
                <w:rFonts w:cs="Calibri" w:hAnsi="Calibri" w:eastAsia="Calibri" w:ascii="Calibri"/>
                <w:spacing w:val="10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í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tica</w:t>
            </w:r>
            <w:r>
              <w:rPr>
                <w:rFonts w:cs="Calibri" w:hAnsi="Calibri" w:eastAsia="Calibri" w:ascii="Calibri"/>
                <w:spacing w:val="6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os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tad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6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dos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x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can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</w:tr>
      <w:tr>
        <w:trPr>
          <w:trHeight w:val="252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 w:right="-28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on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titución</w:t>
            </w:r>
            <w:r>
              <w:rPr>
                <w:rFonts w:cs="Calibri" w:hAnsi="Calibri" w:eastAsia="Calibri" w:ascii="Calibri"/>
                <w:spacing w:val="10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í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tica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on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titución</w:t>
            </w:r>
            <w:r>
              <w:rPr>
                <w:rFonts w:cs="Calibri" w:hAnsi="Calibri" w:eastAsia="Calibri" w:ascii="Calibri"/>
                <w:spacing w:val="10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í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tica</w:t>
            </w:r>
            <w:r>
              <w:rPr>
                <w:rFonts w:cs="Calibri" w:hAnsi="Calibri" w:eastAsia="Calibri" w:ascii="Calibri"/>
                <w:spacing w:val="6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del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tado</w:t>
            </w:r>
            <w:r>
              <w:rPr>
                <w:rFonts w:cs="Calibri" w:hAnsi="Calibri" w:eastAsia="Calibri" w:ascii="Calibri"/>
                <w:spacing w:val="5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oa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</w:tr>
      <w:tr>
        <w:trPr>
          <w:trHeight w:val="252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Feder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Feder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6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del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Tr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jo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</w:tr>
      <w:tr>
        <w:trPr>
          <w:trHeight w:val="1426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25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rcul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auto" w:line="260"/>
              <w:ind w:left="25" w:right="226"/>
            </w:pP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rcul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por</w:t>
            </w:r>
            <w:r>
              <w:rPr>
                <w:rFonts w:cs="Calibri" w:hAnsi="Calibri" w:eastAsia="Calibri" w:ascii="Calibri"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que</w:t>
            </w:r>
            <w:r>
              <w:rPr>
                <w:rFonts w:cs="Calibri" w:hAnsi="Calibri" w:eastAsia="Calibri" w:ascii="Calibri"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conm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na</w:t>
            </w:r>
            <w:r>
              <w:rPr>
                <w:rFonts w:cs="Calibri" w:hAnsi="Calibri" w:eastAsia="Calibri" w:ascii="Calibri"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ep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ndenc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Ent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des</w:t>
            </w:r>
            <w:r>
              <w:rPr>
                <w:rFonts w:cs="Calibri" w:hAnsi="Calibri" w:eastAsia="Calibri" w:ascii="Calibri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dm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tr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ciòn</w:t>
            </w:r>
            <w:r>
              <w:rPr>
                <w:rFonts w:cs="Calibri" w:hAnsi="Calibri" w:eastAsia="Calibri" w:ascii="Calibri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ùb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ca</w:t>
            </w:r>
            <w:r>
              <w:rPr>
                <w:rFonts w:cs="Calibri" w:hAnsi="Calibri" w:eastAsia="Calibri" w:ascii="Calibri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del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tado</w:t>
            </w:r>
            <w:r>
              <w:rPr>
                <w:rFonts w:cs="Calibri" w:hAnsi="Calibri" w:eastAsia="Calibri" w:ascii="Calibri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cs="Calibri" w:hAnsi="Calibri" w:eastAsia="Calibri" w:ascii="Calibri"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cump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en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empo</w:t>
            </w:r>
            <w:r>
              <w:rPr>
                <w:rFonts w:cs="Calibri" w:hAnsi="Calibri" w:eastAsia="Calibri" w:ascii="Calibri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orma</w:t>
            </w:r>
            <w:r>
              <w:rPr>
                <w:rFonts w:cs="Calibri" w:hAnsi="Calibri" w:eastAsia="Calibri" w:ascii="Calibri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con</w:t>
            </w:r>
            <w:r>
              <w:rPr>
                <w:rFonts w:cs="Calibri" w:hAnsi="Calibri" w:eastAsia="Calibri" w:ascii="Calibri"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ciones</w:t>
            </w:r>
            <w:r>
              <w:rPr>
                <w:rFonts w:cs="Calibri" w:hAnsi="Calibri" w:eastAsia="Calibri" w:ascii="Calibri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tr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ren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cs="Calibri" w:hAnsi="Calibri" w:eastAsia="Calibri" w:ascii="Calibri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en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tèrminos</w:t>
            </w:r>
            <w:r>
              <w:rPr>
                <w:rFonts w:cs="Calibri" w:hAnsi="Calibri" w:eastAsia="Calibri" w:ascii="Calibri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Ley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Tran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ren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eso</w:t>
            </w:r>
            <w:r>
              <w:rPr>
                <w:rFonts w:cs="Calibri" w:hAnsi="Calibri" w:eastAsia="Calibri" w:ascii="Calibri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orm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ciòn</w:t>
            </w:r>
            <w:r>
              <w:rPr>
                <w:rFonts w:cs="Calibri" w:hAnsi="Calibri" w:eastAsia="Calibri" w:ascii="Calibri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ùb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ca</w:t>
            </w:r>
            <w:r>
              <w:rPr>
                <w:rFonts w:cs="Calibri" w:hAnsi="Calibri" w:eastAsia="Calibri" w:ascii="Calibri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del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tado</w:t>
            </w:r>
            <w:r>
              <w:rPr>
                <w:rFonts w:cs="Calibri" w:hAnsi="Calibri" w:eastAsia="Calibri" w:ascii="Calibri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oa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2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1"/>
                <w:position w:val="1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en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6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os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chos</w:t>
            </w:r>
            <w:r>
              <w:rPr>
                <w:rFonts w:cs="Calibri" w:hAnsi="Calibri" w:eastAsia="Calibri" w:ascii="Calibri"/>
                <w:spacing w:val="7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ñ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,</w:t>
            </w:r>
            <w:r>
              <w:rPr>
                <w:rFonts w:cs="Calibri" w:hAnsi="Calibri" w:eastAsia="Calibri" w:ascii="Calibri"/>
                <w:spacing w:val="6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ños</w:t>
            </w:r>
            <w:r>
              <w:rPr>
                <w:rFonts w:cs="Calibri" w:hAnsi="Calibri" w:eastAsia="Calibri" w:ascii="Calibri"/>
                <w:spacing w:val="3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do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escen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es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</w:tr>
      <w:tr>
        <w:trPr>
          <w:trHeight w:val="530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25"/>
            </w:pP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Decr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to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Decr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to</w:t>
            </w:r>
            <w:r>
              <w:rPr>
                <w:rFonts w:cs="Calibri" w:hAnsi="Calibri" w:eastAsia="Calibri" w:ascii="Calibri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reación</w:t>
            </w:r>
            <w:r>
              <w:rPr>
                <w:rFonts w:cs="Calibri" w:hAnsi="Calibri" w:eastAsia="Calibri" w:ascii="Calibri"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del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Co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ch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er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del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tado</w:t>
            </w:r>
            <w:r>
              <w:rPr>
                <w:rFonts w:cs="Calibri" w:hAnsi="Calibri" w:eastAsia="Calibri" w:ascii="Calibri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oa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466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2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Loc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resupuesto</w:t>
            </w:r>
            <w:r>
              <w:rPr>
                <w:rFonts w:cs="Calibri" w:hAnsi="Calibri" w:eastAsia="Calibri" w:ascii="Calibri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esp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cs="Calibri" w:hAnsi="Calibri" w:eastAsia="Calibri" w:ascii="Calibri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nd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del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tado</w:t>
            </w:r>
            <w:r>
              <w:rPr>
                <w:rFonts w:cs="Calibri" w:hAnsi="Calibri" w:eastAsia="Calibri" w:ascii="Calibri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oa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2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2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427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25"/>
            </w:pP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men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25"/>
            </w:pP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men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en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del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Co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ch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er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del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tado</w:t>
            </w:r>
            <w:r>
              <w:rPr>
                <w:rFonts w:cs="Calibri" w:hAnsi="Calibri" w:eastAsia="Calibri" w:ascii="Calibri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oa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2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Loc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esp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des</w:t>
            </w:r>
            <w:r>
              <w:rPr>
                <w:rFonts w:cs="Calibri" w:hAnsi="Calibri" w:eastAsia="Calibri" w:ascii="Calibri"/>
                <w:spacing w:val="1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dm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tr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ti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1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del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tado</w:t>
            </w:r>
            <w:r>
              <w:rPr>
                <w:rFonts w:cs="Calibri" w:hAnsi="Calibri" w:eastAsia="Calibri" w:ascii="Calibri"/>
                <w:spacing w:val="5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oa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</w:tr>
      <w:tr>
        <w:trPr>
          <w:trHeight w:val="569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5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25"/>
            </w:pP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nu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25"/>
            </w:pP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nu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Or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z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ción</w:t>
            </w:r>
            <w:r>
              <w:rPr>
                <w:rFonts w:cs="Calibri" w:hAnsi="Calibri" w:eastAsia="Calibri" w:ascii="Calibri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del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Co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ch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er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del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tado</w:t>
            </w:r>
            <w:r>
              <w:rPr>
                <w:rFonts w:cs="Calibri" w:hAnsi="Calibri" w:eastAsia="Calibri" w:ascii="Calibri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oa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5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5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2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ód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ód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5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enal</w:t>
            </w:r>
            <w:r>
              <w:rPr>
                <w:rFonts w:cs="Calibri" w:hAnsi="Calibri" w:eastAsia="Calibri" w:ascii="Calibri"/>
                <w:spacing w:val="3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der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</w:tr>
      <w:tr>
        <w:trPr>
          <w:trHeight w:val="480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1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en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0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mp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ro,</w:t>
            </w:r>
            <w:r>
              <w:rPr>
                <w:rFonts w:cs="Calibri" w:hAnsi="Calibri" w:eastAsia="Calibri" w:ascii="Calibri"/>
                <w:spacing w:val="8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re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men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11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os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rt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í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cu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os</w:t>
            </w:r>
            <w:r>
              <w:rPr>
                <w:rFonts w:cs="Calibri" w:hAnsi="Calibri" w:eastAsia="Calibri" w:ascii="Calibri"/>
                <w:spacing w:val="6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7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before="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on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titución</w:t>
            </w:r>
            <w:r>
              <w:rPr>
                <w:rFonts w:cs="Calibri" w:hAnsi="Calibri" w:eastAsia="Calibri" w:ascii="Calibri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í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tica</w:t>
            </w:r>
            <w:r>
              <w:rPr>
                <w:rFonts w:cs="Calibri" w:hAnsi="Calibri" w:eastAsia="Calibri" w:ascii="Calibri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tad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dos</w:t>
            </w:r>
            <w:r>
              <w:rPr>
                <w:rFonts w:cs="Calibri" w:hAnsi="Calibri" w:eastAsia="Calibri" w:ascii="Calibri"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x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can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2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Feder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tituciones</w:t>
            </w:r>
            <w:r>
              <w:rPr>
                <w:rFonts w:cs="Calibri" w:hAnsi="Calibri" w:eastAsia="Calibri" w:ascii="Calibri"/>
                <w:spacing w:val="10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Se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uros</w:t>
            </w:r>
            <w:r>
              <w:rPr>
                <w:rFonts w:cs="Calibri" w:hAnsi="Calibri" w:eastAsia="Calibri" w:ascii="Calibri"/>
                <w:spacing w:val="5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z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</w:tr>
      <w:tr>
        <w:trPr>
          <w:trHeight w:val="252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Feder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neac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ón</w:t>
            </w:r>
            <w:r>
              <w:rPr>
                <w:rFonts w:cs="Calibri" w:hAnsi="Calibri" w:eastAsia="Calibri" w:ascii="Calibri"/>
                <w:spacing w:val="8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der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ción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</w:tr>
      <w:tr>
        <w:trPr>
          <w:trHeight w:val="252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Feder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Feder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6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ra</w:t>
            </w:r>
            <w:r>
              <w:rPr>
                <w:rFonts w:cs="Calibri" w:hAnsi="Calibri" w:eastAsia="Calibri" w:ascii="Calibri"/>
                <w:spacing w:val="3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ven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8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7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crim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ción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</w:tr>
      <w:tr>
        <w:trPr>
          <w:trHeight w:val="252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Feder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Feder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6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del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resupuesto</w:t>
            </w:r>
            <w:r>
              <w:rPr>
                <w:rFonts w:cs="Calibri" w:hAnsi="Calibri" w:eastAsia="Calibri" w:ascii="Calibri"/>
                <w:spacing w:val="10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esp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</w:t>
            </w:r>
            <w:r>
              <w:rPr>
                <w:rFonts w:cs="Calibri" w:hAnsi="Calibri" w:eastAsia="Calibri" w:ascii="Calibri"/>
                <w:spacing w:val="13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nd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</w:tr>
      <w:tr>
        <w:trPr>
          <w:trHeight w:val="252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1"/>
                <w:position w:val="1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en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6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eso</w:t>
            </w:r>
            <w:r>
              <w:rPr>
                <w:rFonts w:cs="Calibri" w:hAnsi="Calibri" w:eastAsia="Calibri" w:ascii="Calibri"/>
                <w:spacing w:val="5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ujer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6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una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da</w:t>
            </w:r>
            <w:r>
              <w:rPr>
                <w:rFonts w:cs="Calibri" w:hAnsi="Calibri" w:eastAsia="Calibri" w:ascii="Calibri"/>
                <w:spacing w:val="3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bre</w:t>
            </w:r>
            <w:r>
              <w:rPr>
                <w:rFonts w:cs="Calibri" w:hAnsi="Calibri" w:eastAsia="Calibri" w:ascii="Calibri"/>
                <w:spacing w:val="5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en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</w:tr>
      <w:tr>
        <w:trPr>
          <w:trHeight w:val="252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1"/>
                <w:position w:val="1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en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6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ud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</w:tr>
      <w:tr>
        <w:trPr>
          <w:trHeight w:val="252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Feder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Órg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ca</w:t>
            </w:r>
            <w:r>
              <w:rPr>
                <w:rFonts w:cs="Calibri" w:hAnsi="Calibri" w:eastAsia="Calibri" w:ascii="Calibri"/>
                <w:spacing w:val="7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dm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tr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ción</w:t>
            </w:r>
            <w:r>
              <w:rPr>
                <w:rFonts w:cs="Calibri" w:hAnsi="Calibri" w:eastAsia="Calibri" w:ascii="Calibri"/>
                <w:spacing w:val="1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úb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ca</w:t>
            </w:r>
            <w:r>
              <w:rPr>
                <w:rFonts w:cs="Calibri" w:hAnsi="Calibri" w:eastAsia="Calibri" w:ascii="Calibri"/>
                <w:spacing w:val="6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Fed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</w:tr>
      <w:tr>
        <w:trPr>
          <w:trHeight w:val="252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Feder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obre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el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cudo,</w:t>
            </w:r>
            <w:r>
              <w:rPr>
                <w:rFonts w:cs="Calibri" w:hAnsi="Calibri" w:eastAsia="Calibri" w:ascii="Calibri"/>
                <w:spacing w:val="6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ndera</w:t>
            </w:r>
            <w:r>
              <w:rPr>
                <w:rFonts w:cs="Calibri" w:hAnsi="Calibri" w:eastAsia="Calibri" w:ascii="Calibri"/>
                <w:spacing w:val="6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el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mno</w:t>
            </w:r>
            <w:r>
              <w:rPr>
                <w:rFonts w:cs="Calibri" w:hAnsi="Calibri" w:eastAsia="Calibri" w:ascii="Calibri"/>
                <w:spacing w:val="5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Nac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on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es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</w:tr>
    </w:tbl>
    <w:p>
      <w:pPr>
        <w:sectPr>
          <w:pgSz w:w="12240" w:h="15840"/>
          <w:pgMar w:top="1040" w:bottom="280" w:left="260" w:right="28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66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2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Feder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18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del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tituto</w:t>
            </w:r>
            <w:r>
              <w:rPr>
                <w:rFonts w:cs="Calibri" w:hAnsi="Calibri" w:eastAsia="Calibri" w:ascii="Calibri"/>
                <w:spacing w:val="7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Se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ur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</w:t>
            </w:r>
            <w:r>
              <w:rPr>
                <w:rFonts w:cs="Calibri" w:hAnsi="Calibri" w:eastAsia="Calibri" w:ascii="Calibri"/>
                <w:spacing w:val="8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rv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cios</w:t>
            </w:r>
            <w:r>
              <w:rPr>
                <w:rFonts w:cs="Calibri" w:hAnsi="Calibri" w:eastAsia="Calibri" w:ascii="Calibri"/>
                <w:spacing w:val="6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Soci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es</w:t>
            </w:r>
            <w:r>
              <w:rPr>
                <w:rFonts w:cs="Calibri" w:hAnsi="Calibri" w:eastAsia="Calibri" w:ascii="Calibri"/>
                <w:spacing w:val="7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os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Tr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dores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before="20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del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tado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2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2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2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1"/>
                <w:position w:val="1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en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6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rchi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os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</w:tr>
      <w:tr>
        <w:trPr>
          <w:trHeight w:val="252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Loc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rchi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os</w:t>
            </w:r>
            <w:r>
              <w:rPr>
                <w:rFonts w:cs="Calibri" w:hAnsi="Calibri" w:eastAsia="Calibri" w:ascii="Calibri"/>
                <w:spacing w:val="6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ra</w:t>
            </w:r>
            <w:r>
              <w:rPr>
                <w:rFonts w:cs="Calibri" w:hAnsi="Calibri" w:eastAsia="Calibri" w:ascii="Calibri"/>
                <w:spacing w:val="3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el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tado</w:t>
            </w:r>
            <w:r>
              <w:rPr>
                <w:rFonts w:cs="Calibri" w:hAnsi="Calibri" w:eastAsia="Calibri" w:ascii="Calibri"/>
                <w:spacing w:val="5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oa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</w:tr>
      <w:tr>
        <w:trPr>
          <w:trHeight w:val="252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Ot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ontrato</w:t>
            </w:r>
            <w:r>
              <w:rPr>
                <w:rFonts w:cs="Calibri" w:hAnsi="Calibri" w:eastAsia="Calibri" w:ascii="Calibri"/>
                <w:spacing w:val="7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ti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7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Trab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jo</w:t>
            </w:r>
            <w:r>
              <w:rPr>
                <w:rFonts w:cs="Calibri" w:hAnsi="Calibri" w:eastAsia="Calibri" w:ascii="Calibri"/>
                <w:spacing w:val="6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ce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ebr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do</w:t>
            </w:r>
            <w:r>
              <w:rPr>
                <w:rFonts w:cs="Calibri" w:hAnsi="Calibri" w:eastAsia="Calibri" w:ascii="Calibri"/>
                <w:spacing w:val="8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re</w:t>
            </w:r>
            <w:r>
              <w:rPr>
                <w:rFonts w:cs="Calibri" w:hAnsi="Calibri" w:eastAsia="Calibri" w:ascii="Calibri"/>
                <w:spacing w:val="5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TE</w:t>
            </w:r>
            <w:r>
              <w:rPr>
                <w:rFonts w:cs="Calibri" w:hAnsi="Calibri" w:eastAsia="Calibri" w:ascii="Calibri"/>
                <w:spacing w:val="11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</w:tr>
      <w:tr>
        <w:trPr>
          <w:trHeight w:val="506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25"/>
            </w:pP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men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25"/>
            </w:pP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men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en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del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Co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ch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er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del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tado</w:t>
            </w:r>
            <w:r>
              <w:rPr>
                <w:rFonts w:cs="Calibri" w:hAnsi="Calibri" w:eastAsia="Calibri" w:ascii="Calibri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oa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1279" w:right="-22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846" w:right="-23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2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Ot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orm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6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es</w:t>
            </w:r>
            <w:r>
              <w:rPr>
                <w:rFonts w:cs="Calibri" w:hAnsi="Calibri" w:eastAsia="Calibri" w:ascii="Calibri"/>
                <w:spacing w:val="9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Control</w:t>
            </w:r>
            <w:r>
              <w:rPr>
                <w:rFonts w:cs="Calibri" w:hAnsi="Calibri" w:eastAsia="Calibri" w:ascii="Calibri"/>
                <w:spacing w:val="5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rno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</w:tr>
      <w:tr>
        <w:trPr>
          <w:trHeight w:val="252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nu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nu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6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restac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ones</w:t>
            </w:r>
            <w:r>
              <w:rPr>
                <w:rFonts w:cs="Calibri" w:hAnsi="Calibri" w:eastAsia="Calibri" w:ascii="Calibri"/>
                <w:spacing w:val="10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</w:tr>
      <w:tr>
        <w:trPr>
          <w:trHeight w:val="506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25"/>
            </w:pP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men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25"/>
            </w:pP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men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Ór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co</w:t>
            </w:r>
            <w:r>
              <w:rPr>
                <w:rFonts w:cs="Calibri" w:hAnsi="Calibri" w:eastAsia="Calibri" w:ascii="Calibri"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dm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tr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ción</w:t>
            </w:r>
            <w:r>
              <w:rPr>
                <w:rFonts w:cs="Calibri" w:hAnsi="Calibri" w:eastAsia="Calibri" w:ascii="Calibri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ub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ca</w:t>
            </w:r>
            <w:r>
              <w:rPr>
                <w:rFonts w:cs="Calibri" w:hAnsi="Calibri" w:eastAsia="Calibri" w:ascii="Calibri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del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tado</w:t>
            </w:r>
            <w:r>
              <w:rPr>
                <w:rFonts w:cs="Calibri" w:hAnsi="Calibri" w:eastAsia="Calibri" w:ascii="Calibri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oa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1279" w:right="-22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846" w:right="-23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2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Loc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del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tituto</w:t>
            </w:r>
            <w:r>
              <w:rPr>
                <w:rFonts w:cs="Calibri" w:hAnsi="Calibri" w:eastAsia="Calibri" w:ascii="Calibri"/>
                <w:spacing w:val="7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Ev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ción</w:t>
            </w:r>
            <w:r>
              <w:rPr>
                <w:rFonts w:cs="Calibri" w:hAnsi="Calibri" w:eastAsia="Calibri" w:ascii="Calibri"/>
                <w:spacing w:val="8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Educat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va</w:t>
            </w:r>
            <w:r>
              <w:rPr>
                <w:rFonts w:cs="Calibri" w:hAnsi="Calibri" w:eastAsia="Calibri" w:ascii="Calibri"/>
                <w:spacing w:val="6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del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tado</w:t>
            </w:r>
            <w:r>
              <w:rPr>
                <w:rFonts w:cs="Calibri" w:hAnsi="Calibri" w:eastAsia="Calibri" w:ascii="Calibri"/>
                <w:spacing w:val="5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oa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</w:tr>
      <w:tr>
        <w:trPr>
          <w:trHeight w:val="506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25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ód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od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5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Ét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ca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os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rv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dores</w:t>
            </w:r>
            <w:r>
              <w:rPr>
                <w:rFonts w:cs="Calibri" w:hAnsi="Calibri" w:eastAsia="Calibri" w:ascii="Calibri"/>
                <w:spacing w:val="8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úb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cos</w:t>
            </w:r>
            <w:r>
              <w:rPr>
                <w:rFonts w:cs="Calibri" w:hAnsi="Calibri" w:eastAsia="Calibri" w:ascii="Calibri"/>
                <w:spacing w:val="6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dm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tr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ción</w:t>
            </w:r>
            <w:r>
              <w:rPr>
                <w:rFonts w:cs="Calibri" w:hAnsi="Calibri" w:eastAsia="Calibri" w:ascii="Calibri"/>
                <w:spacing w:val="1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úb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ca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before="20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del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tado</w:t>
            </w:r>
            <w:r>
              <w:rPr>
                <w:rFonts w:cs="Calibri" w:hAnsi="Calibri" w:eastAsia="Calibri" w:ascii="Calibri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oa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1279" w:right="-22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846" w:right="-23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3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Loc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 w:right="-84"/>
            </w:pP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Tr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ren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eso</w:t>
            </w:r>
            <w:r>
              <w:rPr>
                <w:rFonts w:cs="Calibri" w:hAnsi="Calibri" w:eastAsia="Calibri" w:ascii="Calibri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orm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ción</w:t>
            </w:r>
            <w:r>
              <w:rPr>
                <w:rFonts w:cs="Calibri" w:hAnsi="Calibri" w:eastAsia="Calibri" w:ascii="Calibri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úb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ca</w:t>
            </w:r>
            <w:r>
              <w:rPr>
                <w:rFonts w:cs="Calibri" w:hAnsi="Calibri" w:eastAsia="Calibri" w:ascii="Calibri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del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tado</w:t>
            </w:r>
            <w:r>
              <w:rPr>
                <w:rFonts w:cs="Calibri" w:hAnsi="Calibri" w:eastAsia="Calibri" w:ascii="Calibri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na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506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Loc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Entr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6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ep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ón</w:t>
            </w:r>
            <w:r>
              <w:rPr>
                <w:rFonts w:cs="Calibri" w:hAnsi="Calibri" w:eastAsia="Calibri" w:ascii="Calibri"/>
                <w:spacing w:val="8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os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untos</w:t>
            </w:r>
            <w:r>
              <w:rPr>
                <w:rFonts w:cs="Calibri" w:hAnsi="Calibri" w:eastAsia="Calibri" w:ascii="Calibri"/>
                <w:spacing w:val="6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urs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7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úb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cos</w:t>
            </w:r>
            <w:r>
              <w:rPr>
                <w:rFonts w:cs="Calibri" w:hAnsi="Calibri" w:eastAsia="Calibri" w:ascii="Calibri"/>
                <w:spacing w:val="6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del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before="20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tado</w:t>
            </w:r>
            <w:r>
              <w:rPr>
                <w:rFonts w:cs="Calibri" w:hAnsi="Calibri" w:eastAsia="Calibri" w:ascii="Calibri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oa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1279" w:right="-22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846" w:right="-23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2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Loc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Feder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6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Tran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ren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11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eso</w:t>
            </w:r>
            <w:r>
              <w:rPr>
                <w:rFonts w:cs="Calibri" w:hAnsi="Calibri" w:eastAsia="Calibri" w:ascii="Calibri"/>
                <w:spacing w:val="5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orm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ción</w:t>
            </w:r>
            <w:r>
              <w:rPr>
                <w:rFonts w:cs="Calibri" w:hAnsi="Calibri" w:eastAsia="Calibri" w:ascii="Calibri"/>
                <w:spacing w:val="9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úb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ca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</w:tr>
      <w:tr>
        <w:trPr>
          <w:trHeight w:val="506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Feder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en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del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Si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ma</w:t>
            </w:r>
            <w:r>
              <w:rPr>
                <w:rFonts w:cs="Calibri" w:hAnsi="Calibri" w:eastAsia="Calibri" w:ascii="Calibri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ra</w:t>
            </w:r>
            <w:r>
              <w:rPr>
                <w:rFonts w:cs="Calibri" w:hAnsi="Calibri" w:eastAsia="Calibri" w:ascii="Calibri"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rr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ra</w:t>
            </w:r>
            <w:r>
              <w:rPr>
                <w:rFonts w:cs="Calibri" w:hAnsi="Calibri" w:eastAsia="Calibri" w:ascii="Calibri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estras</w:t>
            </w:r>
            <w:r>
              <w:rPr>
                <w:rFonts w:cs="Calibri" w:hAnsi="Calibri" w:eastAsia="Calibri" w:ascii="Calibri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estros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1279" w:right="-22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846" w:right="-23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506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Loc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esp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des</w:t>
            </w:r>
            <w:r>
              <w:rPr>
                <w:rFonts w:cs="Calibri" w:hAnsi="Calibri" w:eastAsia="Calibri" w:ascii="Calibri"/>
                <w:spacing w:val="1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os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rv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dores</w:t>
            </w:r>
            <w:r>
              <w:rPr>
                <w:rFonts w:cs="Calibri" w:hAnsi="Calibri" w:eastAsia="Calibri" w:ascii="Calibri"/>
                <w:spacing w:val="8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ub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cos</w:t>
            </w:r>
            <w:r>
              <w:rPr>
                <w:rFonts w:cs="Calibri" w:hAnsi="Calibri" w:eastAsia="Calibri" w:ascii="Calibri"/>
                <w:spacing w:val="6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del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tado</w:t>
            </w:r>
            <w:r>
              <w:rPr>
                <w:rFonts w:cs="Calibri" w:hAnsi="Calibri" w:eastAsia="Calibri" w:ascii="Calibri"/>
                <w:spacing w:val="5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before="20"/>
              <w:ind w:left="25"/>
            </w:pP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oa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1279" w:right="-22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ind w:left="846" w:right="-23"/>
            </w:pP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sz w:val="19"/>
                <w:szCs w:val="19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2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Loc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Org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ca</w:t>
            </w:r>
            <w:r>
              <w:rPr>
                <w:rFonts w:cs="Calibri" w:hAnsi="Calibri" w:eastAsia="Calibri" w:ascii="Calibri"/>
                <w:spacing w:val="7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dm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tr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ción</w:t>
            </w:r>
            <w:r>
              <w:rPr>
                <w:rFonts w:cs="Calibri" w:hAnsi="Calibri" w:eastAsia="Calibri" w:ascii="Calibri"/>
                <w:spacing w:val="1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úb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ca</w:t>
            </w:r>
            <w:r>
              <w:rPr>
                <w:rFonts w:cs="Calibri" w:hAnsi="Calibri" w:eastAsia="Calibri" w:ascii="Calibri"/>
                <w:spacing w:val="6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del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tado</w:t>
            </w:r>
            <w:r>
              <w:rPr>
                <w:rFonts w:cs="Calibri" w:hAnsi="Calibri" w:eastAsia="Calibri" w:ascii="Calibri"/>
                <w:spacing w:val="5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oa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</w:tr>
      <w:tr>
        <w:trPr>
          <w:trHeight w:val="252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Loc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Educ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ción</w:t>
            </w:r>
            <w:r>
              <w:rPr>
                <w:rFonts w:cs="Calibri" w:hAnsi="Calibri" w:eastAsia="Calibri" w:ascii="Calibri"/>
                <w:spacing w:val="8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ra</w:t>
            </w:r>
            <w:r>
              <w:rPr>
                <w:rFonts w:cs="Calibri" w:hAnsi="Calibri" w:eastAsia="Calibri" w:ascii="Calibri"/>
                <w:spacing w:val="3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el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tado</w:t>
            </w:r>
            <w:r>
              <w:rPr>
                <w:rFonts w:cs="Calibri" w:hAnsi="Calibri" w:eastAsia="Calibri" w:ascii="Calibri"/>
                <w:spacing w:val="5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oa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</w:tr>
      <w:tr>
        <w:trPr>
          <w:trHeight w:val="252" w:hRule="exact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Feder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5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25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ey</w:t>
            </w:r>
            <w:r>
              <w:rPr>
                <w:rFonts w:cs="Calibri" w:hAnsi="Calibri" w:eastAsia="Calibri" w:ascii="Calibri"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19"/>
                <w:szCs w:val="19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en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19"/>
                <w:szCs w:val="19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19"/>
                <w:szCs w:val="19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l</w:t>
            </w:r>
            <w:r>
              <w:rPr>
                <w:rFonts w:cs="Calibri" w:hAnsi="Calibri" w:eastAsia="Calibri" w:ascii="Calibri"/>
                <w:spacing w:val="6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19"/>
                <w:szCs w:val="19"/>
              </w:rPr>
              <w:t>de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Educac</w:t>
            </w:r>
            <w:r>
              <w:rPr>
                <w:rFonts w:cs="Calibri" w:hAnsi="Calibri" w:eastAsia="Calibri" w:ascii="Calibri"/>
                <w:spacing w:val="-1"/>
                <w:w w:val="101"/>
                <w:position w:val="1"/>
                <w:sz w:val="19"/>
                <w:szCs w:val="19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ón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1274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9"/>
                <w:szCs w:val="19"/>
              </w:rPr>
              <w:jc w:val="left"/>
              <w:spacing w:lineRule="exact" w:line="220"/>
              <w:ind w:left="841"/>
            </w:pP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1"/>
                <w:position w:val="1"/>
                <w:sz w:val="19"/>
                <w:szCs w:val="19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1"/>
                <w:position w:val="1"/>
                <w:sz w:val="19"/>
                <w:szCs w:val="19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9"/>
                <w:szCs w:val="19"/>
              </w:rPr>
            </w:r>
          </w:p>
        </w:tc>
      </w:tr>
    </w:tbl>
    <w:sectPr>
      <w:pgSz w:w="12240" w:h="15840"/>
      <w:pgMar w:top="980" w:bottom="280" w:left="260" w:right="28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