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85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3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URGE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31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313" w:right="108" w:hanging="16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54" w:right="16" w:firstLine="9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100" w:right="60" w:firstLine="4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505" w:right="15" w:hanging="45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VINCUL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CIO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359" w:right="9" w:hanging="31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GUL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RIZA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421" w:right="125" w:hanging="25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Calibri" w:hAnsi="Calibri" w:eastAsia="Calibri" w:ascii="Calibri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ind w:left="377" w:right="374"/>
            </w:pPr>
            <w:r>
              <w:rPr>
                <w:rFonts w:cs="Calibri" w:hAnsi="Calibri" w:eastAsia="Calibri" w:ascii="Calibri"/>
                <w:b/>
                <w:spacing w:val="0"/>
                <w:w w:val="99"/>
                <w:sz w:val="20"/>
                <w:szCs w:val="20"/>
              </w:rPr>
              <w:t>FNE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148" w:right="108" w:firstLine="15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124" w:right="87" w:firstLine="18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112" w:right="75" w:firstLine="19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ORI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auto" w:line="257"/>
              <w:ind w:left="189" w:right="26" w:hanging="11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ANU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1,644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1,922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1,154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3,568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2,077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838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3,385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826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6,545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1,098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1,404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2,752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MAZA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2,951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3,406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1,869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6,406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3,943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2,826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7,030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2,122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558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13,222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1,447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835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AVOLA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952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ROSARIO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811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6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SALVADOR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854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1,066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2,630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CHOIX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CONCORDIA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609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827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917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1,872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924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MOCORI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SAN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1,293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1,354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2,265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 w:right="-4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ALOA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731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422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1,237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1,387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558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14,715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1,088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6,611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558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24,040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59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9,449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lineRule="exact" w:line="240"/>
              <w:ind w:right="28"/>
            </w:pPr>
            <w:r>
              <w:rPr>
                <w:rFonts w:cs="Calibri" w:hAnsi="Calibri" w:eastAsia="Calibri" w:ascii="Calibri"/>
                <w:spacing w:val="0"/>
                <w:w w:val="99"/>
                <w:position w:val="1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558" w:right="-2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47,672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2" w:hRule="exact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type w:val="continuous"/>
      <w:pgSz w:w="15840" w:h="12240" w:orient="landscape"/>
      <w:pgMar w:top="980" w:bottom="280" w:left="260" w:right="2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