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3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E6F5"/>
          </w:tcPr>
          <w:p>
            <w:pPr>
              <w:rPr>
                <w:rFonts w:cs="Calibri" w:hAnsi="Calibri" w:eastAsia="Calibri" w:ascii="Calibri"/>
                <w:sz w:val="27"/>
                <w:szCs w:val="27"/>
              </w:rPr>
              <w:jc w:val="center"/>
              <w:spacing w:lineRule="exact" w:line="320"/>
              <w:ind w:left="21" w:right="1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7"/>
                <w:szCs w:val="27"/>
              </w:rPr>
              <w:t>PROGRAM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7"/>
                <w:szCs w:val="27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7"/>
                <w:szCs w:val="2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7"/>
                <w:szCs w:val="27"/>
              </w:rPr>
              <w:t>,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7"/>
                <w:szCs w:val="2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7"/>
                <w:szCs w:val="27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7"/>
                <w:szCs w:val="2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7"/>
                <w:szCs w:val="2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7"/>
                <w:szCs w:val="27"/>
              </w:rPr>
              <w:t>YEC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7"/>
                <w:szCs w:val="27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7"/>
                <w:szCs w:val="2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7"/>
                <w:szCs w:val="27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7"/>
                <w:szCs w:val="27"/>
              </w:rPr>
            </w:r>
          </w:p>
          <w:p>
            <w:pPr>
              <w:rPr>
                <w:rFonts w:cs="Calibri" w:hAnsi="Calibri" w:eastAsia="Calibri" w:ascii="Calibri"/>
                <w:sz w:val="27"/>
                <w:szCs w:val="27"/>
              </w:rPr>
              <w:jc w:val="center"/>
              <w:spacing w:before="21" w:lineRule="exact" w:line="320"/>
              <w:ind w:left="835" w:right="8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7"/>
                <w:szCs w:val="27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7"/>
                <w:szCs w:val="27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E6F5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7"/>
                <w:szCs w:val="27"/>
              </w:rPr>
              <w:jc w:val="center"/>
              <w:ind w:left="1860" w:right="185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ETIVO</w:t>
            </w:r>
            <w:r>
              <w:rPr>
                <w:rFonts w:cs="Calibri" w:hAnsi="Calibri" w:eastAsia="Calibri" w:ascii="Calibri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E6F5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27"/>
                <w:szCs w:val="27"/>
              </w:rPr>
              <w:jc w:val="left"/>
              <w:ind w:left="207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FECH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7"/>
                <w:szCs w:val="27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7"/>
                <w:szCs w:val="27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7"/>
                <w:szCs w:val="27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7"/>
                <w:szCs w:val="27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7"/>
                <w:szCs w:val="27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7"/>
                <w:szCs w:val="27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7"/>
                <w:szCs w:val="27"/>
              </w:rPr>
            </w:r>
          </w:p>
        </w:tc>
      </w:tr>
      <w:tr>
        <w:trPr>
          <w:trHeight w:val="3255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42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even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iv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3"/>
              <w:ind w:left="287" w:right="28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ndono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441" w:right="144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647" w:right="264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30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593" w:right="159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547" w:right="154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1684" w:right="168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tercer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884" w:right="18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 w:lineRule="auto" w:line="262"/>
              <w:ind w:left="421" w:right="42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rtes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23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210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upe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2"/>
              <w:ind w:left="85" w:right="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Deter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umnos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prob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686" w:right="168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ón: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2560" w:right="2554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585" w:right="158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15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547" w:right="154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676" w:right="167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orte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tercer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884" w:right="18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 w:lineRule="auto" w:line="262"/>
              <w:ind w:left="78" w:right="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seño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rtes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217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ind w:left="1313" w:right="1309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ABP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4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3"/>
              <w:ind w:left="124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Foment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ntorno.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2"/>
              <w:ind w:left="1105" w:right="110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16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Dis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Mayo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auto" w:line="262"/>
              <w:ind w:left="-6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873" w:right="186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 w:lineRule="auto" w:line="262"/>
              <w:ind w:left="66" w:right="6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seño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366" w:right="36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P,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00"/>
        </w:sectPr>
      </w:pPr>
    </w:p>
    <w:p>
      <w:pPr>
        <w:rPr>
          <w:rFonts w:cs="Calibri" w:hAnsi="Calibri" w:eastAsia="Calibri" w:ascii="Calibri"/>
          <w:sz w:val="21"/>
          <w:szCs w:val="21"/>
        </w:rPr>
        <w:jc w:val="right"/>
        <w:spacing w:before="66"/>
        <w:ind w:right="2335"/>
        <w:sectPr>
          <w:pgSz w:w="15840" w:h="12240" w:orient="landscape"/>
          <w:pgMar w:top="900" w:bottom="280" w:left="260" w:right="300"/>
        </w:sectPr>
      </w:pPr>
      <w:r>
        <w:pict>
          <v:shape type="#_x0000_t202" style="position:absolute;margin-left:17.47pt;margin-top:54.48pt;width:756.51pt;height:499.61pt;mso-position-horizontal-relative:page;mso-position-vertical-relative:page;z-index:-92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22" w:hRule="exact"/>
                    </w:trPr>
                    <w:tc>
                      <w:tcPr>
                        <w:tcW w:w="3132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/>
                    </w:tc>
                    <w:tc>
                      <w:tcPr>
                        <w:tcW w:w="4943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81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center"/>
                          <w:ind w:left="294" w:right="29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sabil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dades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0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center"/>
                          <w:spacing w:before="21"/>
                          <w:ind w:left="542" w:right="54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nla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adé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auto" w:line="262"/>
                          <w:ind w:left="856" w:right="183" w:hanging="63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Def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des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rro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98" w:right="10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bor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s:</w:t>
                        </w:r>
                        <w:r>
                          <w:rPr>
                            <w:rFonts w:cs="Calibri" w:hAnsi="Calibri" w:eastAsia="Calibri" w:ascii="Calibri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Marzo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3190" w:right="318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466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center"/>
                          <w:ind w:left="1073" w:right="106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MC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MS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100" w:right="100" w:firstLine="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gru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sí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otros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75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cont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nuo,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dur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todo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633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4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spacing w:lineRule="auto" w:line="258"/>
                          <w:ind w:left="419" w:right="376" w:firstLine="6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ompañami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apli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MS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8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3"/>
                          <w:ind w:left="45" w:right="44" w:firstLine="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Mar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urr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omún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Sup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rso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teg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oyo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sem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before="3"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791" w:right="789" w:firstLine="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produ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produ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Mayo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produ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1869" w:right="186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5" w:lineRule="auto" w:line="262"/>
                          <w:ind w:left="173" w:right="1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vará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espera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term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360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1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spacing w:lineRule="auto" w:line="258"/>
                          <w:ind w:left="198" w:right="155" w:firstLine="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lan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eme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7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apli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7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MS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6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225" w:right="2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rmon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za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donde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todo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238" w:right="23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2824" w:right="282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Febr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159" w:right="16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5"/>
                          <w:ind w:left="2889" w:right="28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Marzo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1" w:right="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Mayo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3181" w:right="317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va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on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1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ex</w:t>
      </w:r>
      <w:r>
        <w:rPr>
          <w:rFonts w:cs="Calibri" w:hAnsi="Calibri" w:eastAsia="Calibri" w:ascii="Calibri"/>
          <w:spacing w:val="1"/>
          <w:w w:val="101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r</w:t>
      </w:r>
      <w:r>
        <w:rPr>
          <w:rFonts w:cs="Calibri" w:hAnsi="Calibri" w:eastAsia="Calibri" w:ascii="Calibri"/>
          <w:spacing w:val="1"/>
          <w:w w:val="101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ord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n</w:t>
      </w:r>
      <w:r>
        <w:rPr>
          <w:rFonts w:cs="Calibri" w:hAnsi="Calibri" w:eastAsia="Calibri" w:ascii="Calibri"/>
          <w:spacing w:val="1"/>
          <w:w w:val="101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r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i</w:t>
      </w:r>
      <w:r>
        <w:rPr>
          <w:rFonts w:cs="Calibri" w:hAnsi="Calibri" w:eastAsia="Calibri" w:ascii="Calibri"/>
          <w:spacing w:val="1"/>
          <w:w w:val="101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s.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61"/>
        <w:ind w:left="10088" w:right="2020"/>
      </w:pPr>
      <w:r>
        <w:pict>
          <v:shape type="#_x0000_t202" style="position:absolute;margin-left:17.47pt;margin-top:54.48pt;width:756.51pt;height:448.85pt;mso-position-horizontal-relative:page;mso-position-vertical-relative:page;z-index:-92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040" w:hRule="exact"/>
                    </w:trPr>
                    <w:tc>
                      <w:tcPr>
                        <w:tcW w:w="3135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/>
                    </w:tc>
                    <w:tc>
                      <w:tcPr>
                        <w:tcW w:w="4940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507" w:hRule="exact"/>
                    </w:trPr>
                    <w:tc>
                      <w:tcPr>
                        <w:tcW w:w="3135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nil" w:sz="6" w:space="0" w:color="auto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10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ias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6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7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DIZ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7"/>
                            <w:szCs w:val="17"/>
                          </w:rPr>
                          <w:jc w:val="left"/>
                          <w:spacing w:lineRule="exact" w:line="160"/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256" w:right="2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dur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per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odo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onvoc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ord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depend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neces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sos.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430" w:hRule="exact"/>
                    </w:trPr>
                    <w:tc>
                      <w:tcPr>
                        <w:tcW w:w="3135" w:type="dxa"/>
                        <w:vMerge w:val=""/>
                        <w:tcBorders>
                          <w:left w:val="single" w:sz="16" w:space="0" w:color="000000"/>
                          <w:right w:val="nil" w:sz="6" w:space="0" w:color="auto"/>
                        </w:tcBorders>
                        <w:shd w:val="clear" w:color="auto" w:fill="E8E8E8"/>
                      </w:tcPr>
                      <w:p/>
                    </w:tc>
                    <w:tc>
                      <w:tcPr>
                        <w:tcW w:w="49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7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1956" w:right="1955"/>
                        </w:pPr>
                        <w:r>
                          <w:rPr>
                            <w:rFonts w:cs="Calibri" w:hAnsi="Calibri" w:eastAsia="Calibri" w:ascii="Calibri"/>
                            <w:w w:val="101"/>
                            <w:sz w:val="21"/>
                            <w:szCs w:val="21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0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1317" w:right="13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va: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06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Febr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va: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09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va: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rta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va: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1884" w:right="18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5" w:lineRule="exact" w:line="240"/>
                          <w:ind w:left="45" w:right="4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235" w:hRule="exact"/>
                    </w:trPr>
                    <w:tc>
                      <w:tcPr>
                        <w:tcW w:w="3135" w:type="dxa"/>
                        <w:vMerge w:val=""/>
                        <w:tcBorders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  <w:shd w:val="clear" w:color="auto" w:fill="E8E8E8"/>
                      </w:tcPr>
                      <w:p/>
                    </w:tc>
                    <w:tc>
                      <w:tcPr>
                        <w:tcW w:w="49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2044" w:right="202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5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1269" w:right="126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08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Mayo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02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rta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ind w:left="1884" w:right="18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 w:lineRule="exact" w:line="240"/>
                          <w:ind w:left="28" w:right="3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ntel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135" w:type="dxa"/>
                        <w:vMerge w:val="restart"/>
                        <w:tcBorders>
                          <w:top w:val="single" w:sz="16" w:space="0" w:color="000000"/>
                          <w:left w:val="single" w:sz="16" w:space="0" w:color="000000"/>
                          <w:right w:val="nil" w:sz="6" w:space="0" w:color="auto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center"/>
                          <w:ind w:left="1075" w:right="109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mes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20"/>
                          <w:ind w:left="230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ci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rre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position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135" w:type="dxa"/>
                        <w:vMerge w:val=""/>
                        <w:tcBorders>
                          <w:left w:val="single" w:sz="16" w:space="0" w:color="000000"/>
                          <w:right w:val="nil" w:sz="6" w:space="0" w:color="auto"/>
                        </w:tcBorders>
                        <w:shd w:val="clear" w:color="auto" w:fill="E8E8E8"/>
                      </w:tcPr>
                      <w:p/>
                    </w:tc>
                    <w:tc>
                      <w:tcPr>
                        <w:tcW w:w="49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exact" w:line="240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20"/>
                          <w:ind w:left="2643" w:right="2672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odos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1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1"/>
                            <w:sz w:val="21"/>
                            <w:szCs w:val="21"/>
                          </w:rPr>
                          <w:t>rnes.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131" w:hRule="exact"/>
                    </w:trPr>
                    <w:tc>
                      <w:tcPr>
                        <w:tcW w:w="3135" w:type="dxa"/>
                        <w:vMerge w:val=""/>
                        <w:tcBorders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8E8E8"/>
                      </w:tcPr>
                      <w:p/>
                    </w:tc>
                    <w:tc>
                      <w:tcPr>
                        <w:tcW w:w="4940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8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exact" w:line="200"/>
                          <w:ind w:left="2692" w:right="268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1ro.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2"/>
                            <w:sz w:val="21"/>
                            <w:szCs w:val="21"/>
                          </w:rPr>
                          <w:t>Marzo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2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position w:val="2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position w:val="2"/>
                            <w:sz w:val="21"/>
                            <w:szCs w:val="21"/>
                          </w:rPr>
                          <w:t>24.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2724" w:right="271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2do.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2467" w:right="24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3ro.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before="24"/>
                          <w:ind w:left="2527" w:right="25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4to.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Se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m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re</w:t>
      </w:r>
      <w:r>
        <w:rPr>
          <w:rFonts w:cs="Calibri" w:hAnsi="Calibri" w:eastAsia="Calibri" w:ascii="Calibri"/>
          <w:spacing w:val="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go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to</w:t>
      </w:r>
      <w:r>
        <w:rPr>
          <w:rFonts w:cs="Calibri" w:hAnsi="Calibri" w:eastAsia="Calibri" w:ascii="Calibri"/>
          <w:spacing w:val="7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2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0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24</w:t>
      </w:r>
      <w:r>
        <w:rPr>
          <w:rFonts w:cs="Calibri" w:hAnsi="Calibri" w:eastAsia="Calibri" w:ascii="Calibri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-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ro</w:t>
      </w:r>
      <w:r>
        <w:rPr>
          <w:rFonts w:cs="Calibri" w:hAnsi="Calibri" w:eastAsia="Calibri" w:ascii="Calibri"/>
          <w:spacing w:val="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2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0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25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center"/>
        <w:spacing w:before="24" w:lineRule="auto" w:line="263"/>
        <w:ind w:left="8211" w:right="149"/>
        <w:sectPr>
          <w:pgSz w:w="15840" w:h="12240" w:orient="landscape"/>
          <w:pgMar w:top="960" w:bottom="280" w:left="260" w:right="300"/>
        </w:sectPr>
      </w:pPr>
      <w:r>
        <w:rPr>
          <w:rFonts w:cs="Calibri" w:hAnsi="Calibri" w:eastAsia="Calibri" w:ascii="Calibri"/>
          <w:spacing w:val="0"/>
          <w:w w:val="100"/>
          <w:sz w:val="21"/>
          <w:szCs w:val="21"/>
        </w:rPr>
        <w:t>Se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vará</w:t>
      </w:r>
      <w:r>
        <w:rPr>
          <w:rFonts w:cs="Calibri" w:hAnsi="Calibri" w:eastAsia="Calibri" w:ascii="Calibri"/>
          <w:spacing w:val="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bo</w:t>
      </w:r>
      <w:r>
        <w:rPr>
          <w:rFonts w:cs="Calibri" w:hAnsi="Calibri" w:eastAsia="Calibri" w:ascii="Calibri"/>
          <w:spacing w:val="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v</w:t>
      </w:r>
      <w:r>
        <w:rPr>
          <w:rFonts w:cs="Calibri" w:hAnsi="Calibri" w:eastAsia="Calibri" w:ascii="Calibri"/>
          <w:spacing w:val="-2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ón</w:t>
      </w:r>
      <w:r>
        <w:rPr>
          <w:rFonts w:cs="Calibri" w:hAnsi="Calibri" w:eastAsia="Calibri" w:ascii="Calibri"/>
          <w:spacing w:val="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y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tro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m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nt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ón</w:t>
      </w:r>
      <w:r>
        <w:rPr>
          <w:rFonts w:cs="Calibri" w:hAnsi="Calibri" w:eastAsia="Calibri" w:ascii="Calibri"/>
          <w:spacing w:val="1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v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z</w:t>
      </w:r>
      <w:r>
        <w:rPr>
          <w:rFonts w:cs="Calibri" w:hAnsi="Calibri" w:eastAsia="Calibri" w:ascii="Calibri"/>
          <w:spacing w:val="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p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al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term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no</w:t>
      </w:r>
      <w:r>
        <w:rPr>
          <w:rFonts w:cs="Calibri" w:hAnsi="Calibri" w:eastAsia="Calibri" w:ascii="Calibri"/>
          <w:spacing w:val="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de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e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l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os.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1" w:hRule="exact"/>
        </w:trPr>
        <w:tc>
          <w:tcPr>
            <w:tcW w:w="3132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CCCCCC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00"/>
              <w:ind w:left="2692" w:right="2683"/>
            </w:pP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1ro.</w:t>
            </w:r>
            <w:r>
              <w:rPr>
                <w:rFonts w:cs="Calibri" w:hAnsi="Calibri" w:eastAsia="Calibri" w:ascii="Calibri"/>
                <w:spacing w:val="2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2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position w:val="2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2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position w:val="2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2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724" w:right="27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2do.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2467" w:right="246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3ro.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mbre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527" w:right="252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4to.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mbre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415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1026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Moni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3"/>
              <w:ind w:left="18" w:right="39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opin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ño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sus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promov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orma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nforme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dos.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1" w:righ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zará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19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877" w:right="187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542" w:right="153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57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ventos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oncu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sos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Somos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566" w:right="25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Mayo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895" w:right="287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Marzo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02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Festi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969" w:right="29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969" w:right="294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urso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nnova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627" w:right="26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o/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945" w:right="2927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Fer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ngen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20"/>
              <w:ind w:left="228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Sept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mbre/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bre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293" w:hRule="exact"/>
        </w:trPr>
        <w:tc>
          <w:tcPr>
            <w:tcW w:w="3132" w:type="dxa"/>
            <w:vMerge w:val=""/>
            <w:tcBorders>
              <w:left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20"/>
              <w:ind w:left="2297" w:right="228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mbre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</w:tc>
      </w:tr>
      <w:tr>
        <w:trPr>
          <w:trHeight w:val="461" w:hRule="exact"/>
        </w:trPr>
        <w:tc>
          <w:tcPr>
            <w:tcW w:w="3132" w:type="dxa"/>
            <w:vMerge w:val="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82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ongreso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rob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688" w:right="266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mbre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122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29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nduc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2"/>
              <w:ind w:left="18" w:right="19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rf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nformar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normat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38" w:lineRule="atLeast" w:line="560"/>
              <w:ind w:left="1900" w:right="1896" w:firstLine="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24.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684" w:right="16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57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8E8E8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37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sos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ap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endi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j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/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ursos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zaje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81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  <w:shd w:val="clear" w:color="auto" w:fill="E8E8E8"/>
          </w:tcPr>
          <w:p/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/>
        </w:tc>
      </w:tr>
    </w:tbl>
    <w:p>
      <w:pPr>
        <w:sectPr>
          <w:pgSz w:w="15840" w:h="12240" w:orient="landscape"/>
          <w:pgMar w:top="980" w:bottom="280" w:left="260" w:right="300"/>
        </w:sectPr>
      </w:pP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27"/>
        <w:ind w:left="9437"/>
        <w:sectPr>
          <w:pgSz w:w="15840" w:h="12240" w:orient="landscape"/>
          <w:pgMar w:top="980" w:bottom="280" w:left="260" w:right="300"/>
        </w:sectPr>
      </w:pPr>
      <w:r>
        <w:pict>
          <v:shape type="#_x0000_t202" style="position:absolute;margin-left:17.47pt;margin-top:54.48pt;width:756.51pt;height:484.97pt;mso-position-horizontal-relative:page;mso-position-vertical-relative:page;z-index:-92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119" w:hRule="exact"/>
                    </w:trPr>
                    <w:tc>
                      <w:tcPr>
                        <w:tcW w:w="3132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6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102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amb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idge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3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77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Tuto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ía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doc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7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omp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nuo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todo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407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ma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ontinua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9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auto" w:line="263"/>
                          <w:ind w:left="1602" w:right="471" w:hanging="107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neces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ntes.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685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15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6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adé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4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center"/>
                          <w:spacing w:lineRule="auto" w:line="262"/>
                          <w:ind w:left="30" w:right="34" w:firstLine="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zan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foros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onvoc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foros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ord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depend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neces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864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36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omuni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4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us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auto" w:line="262"/>
                          <w:ind w:left="2520" w:right="117" w:hanging="235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omu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con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pro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sos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os.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685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E8E8E8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ind w:left="49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udio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/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5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12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Segu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nto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nuo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todo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cic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r.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893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1F1F1"/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spacing w:lineRule="auto" w:line="258"/>
                          <w:ind w:left="928" w:right="186" w:hanging="69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iones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4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nue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lo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ola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spacing w:lineRule="exact" w:line="260"/>
                          <w:ind w:left="21"/>
                        </w:pP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cop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10"/>
                            <w:w w:val="100"/>
                            <w:position w:val="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1"/>
                            <w:w w:val="100"/>
                            <w:position w:val="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11"/>
                            <w:w w:val="100"/>
                            <w:position w:val="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sica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5"/>
                            <w:w w:val="100"/>
                            <w:position w:val="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3"/>
                            <w:w w:val="100"/>
                            <w:position w:val="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position w:val="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position w:val="1"/>
                            <w:sz w:val="23"/>
                            <w:szCs w:val="23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4"/>
                            <w:w w:val="100"/>
                            <w:position w:val="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position w:val="1"/>
                            <w:sz w:val="23"/>
                            <w:szCs w:val="2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2"/>
                            <w:w w:val="101"/>
                            <w:position w:val="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position w:val="1"/>
                            <w:sz w:val="23"/>
                            <w:szCs w:val="23"/>
                          </w:rPr>
                          <w:t>udi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position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position w:val="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position w:val="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position w:val="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position w:val="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left"/>
                          <w:spacing w:before="2" w:lineRule="atLeast" w:line="300"/>
                          <w:ind w:left="21" w:right="643"/>
                        </w:pP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ra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4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su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ricu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1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2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chi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o,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bl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1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una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4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se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5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2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0"/>
                            <w:sz w:val="23"/>
                            <w:szCs w:val="23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6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-1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D0D0D"/>
                            <w:spacing w:val="0"/>
                            <w:w w:val="101"/>
                            <w:sz w:val="23"/>
                            <w:szCs w:val="23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8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18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24-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412" w:hRule="exact"/>
                    </w:trPr>
                    <w:tc>
                      <w:tcPr>
                        <w:tcW w:w="3132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F1F1F1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3"/>
                            <w:szCs w:val="23"/>
                          </w:rPr>
                          <w:jc w:val="center"/>
                          <w:spacing w:before="92" w:lineRule="auto" w:line="258"/>
                          <w:ind w:left="165" w:right="16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dinar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9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eali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3"/>
                            <w:szCs w:val="23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1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ám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9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gnós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2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nuevos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8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udian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2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ínea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DI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1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4943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lineRule="auto" w:line="263"/>
                          <w:ind w:left="18" w:right="21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ntos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vos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ud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ntes,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alta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nte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,de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alumn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vo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ngreso,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gener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ndo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ontr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so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x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í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6975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8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ind w:left="7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Sept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mbre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20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ha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por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ord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ón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1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1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1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Segu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m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nto</w:t>
      </w:r>
      <w:r>
        <w:rPr>
          <w:rFonts w:cs="Calibri" w:hAnsi="Calibri" w:eastAsia="Calibri" w:ascii="Calibri"/>
          <w:spacing w:val="1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nt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nuo</w:t>
      </w:r>
      <w:r>
        <w:rPr>
          <w:rFonts w:cs="Calibri" w:hAnsi="Calibri" w:eastAsia="Calibri" w:ascii="Calibri"/>
          <w:spacing w:val="9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u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1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nte</w:t>
      </w:r>
      <w:r>
        <w:rPr>
          <w:rFonts w:cs="Calibri" w:hAnsi="Calibri" w:eastAsia="Calibri" w:ascii="Calibri"/>
          <w:spacing w:val="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todo</w:t>
      </w:r>
      <w:r>
        <w:rPr>
          <w:rFonts w:cs="Calibri" w:hAnsi="Calibri" w:eastAsia="Calibri" w:ascii="Calibri"/>
          <w:spacing w:val="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cic</w:t>
      </w:r>
      <w:r>
        <w:rPr>
          <w:rFonts w:cs="Calibri" w:hAnsi="Calibri" w:eastAsia="Calibri" w:ascii="Calibri"/>
          <w:spacing w:val="-1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s</w:t>
      </w:r>
      <w:r>
        <w:rPr>
          <w:rFonts w:cs="Calibri" w:hAnsi="Calibri" w:eastAsia="Calibri" w:ascii="Calibri"/>
          <w:spacing w:val="1"/>
          <w:w w:val="101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o</w:t>
      </w:r>
      <w:r>
        <w:rPr>
          <w:rFonts w:cs="Calibri" w:hAnsi="Calibri" w:eastAsia="Calibri" w:ascii="Calibri"/>
          <w:spacing w:val="-1"/>
          <w:w w:val="101"/>
          <w:sz w:val="21"/>
          <w:szCs w:val="21"/>
        </w:rPr>
        <w:t>l</w:t>
      </w:r>
      <w:r>
        <w:rPr>
          <w:rFonts w:cs="Calibri" w:hAnsi="Calibri" w:eastAsia="Calibri" w:ascii="Calibri"/>
          <w:spacing w:val="1"/>
          <w:w w:val="101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101"/>
          <w:sz w:val="21"/>
          <w:szCs w:val="21"/>
        </w:rPr>
        <w:t>r.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52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spacing w:lineRule="auto" w:line="258"/>
              <w:ind w:left="1115" w:right="393" w:hanging="67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igna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gr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pos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ho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ios.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3"/>
              <w:ind w:left="18" w:right="19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680" w:right="167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1810" w:right="18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00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exact" w:line="260"/>
              <w:ind w:left="353" w:right="35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mi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eden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ia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before="21" w:lineRule="exact" w:line="260"/>
              <w:ind w:left="854" w:right="854"/>
            </w:pP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udian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Propor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231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Sept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mbre-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bre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93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exact" w:line="260"/>
              <w:ind w:left="223" w:right="22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eg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uali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3"/>
                <w:szCs w:val="23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before="2" w:lineRule="atLeast" w:line="300"/>
              <w:ind w:left="117" w:right="11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os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umnos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do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ema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ola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7" w:lineRule="auto" w:line="262"/>
              <w:ind w:left="18" w:right="-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Mantener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670" w:right="166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812" w:right="1805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1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spacing w:lineRule="auto" w:line="258"/>
              <w:ind w:left="78" w:right="36" w:firstLine="6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ubli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labo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nda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adé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ola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lineRule="auto" w:line="262"/>
              <w:ind w:left="18" w:right="-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nformar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odos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664" w:right="265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o-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93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exact" w:line="260"/>
              <w:ind w:left="62" w:right="5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Supervis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ón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guim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before="2" w:lineRule="atLeast" w:line="300"/>
              <w:ind w:left="328" w:right="323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avan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adé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los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udian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2"/>
              <w:ind w:left="18" w:right="28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áreas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893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exact" w:line="260"/>
              <w:ind w:left="228" w:right="223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so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ns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position w:val="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ip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position w:val="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position w:val="1"/>
                <w:sz w:val="23"/>
                <w:szCs w:val="23"/>
              </w:rPr>
              <w:t>iones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3"/>
                <w:szCs w:val="23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before="3" w:lineRule="atLeast" w:line="300"/>
              <w:ind w:left="21" w:right="1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igui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nte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lo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olar</w:t>
            </w:r>
            <w:r>
              <w:rPr>
                <w:rFonts w:cs="Calibri" w:hAnsi="Calibri" w:eastAsia="Calibri" w:ascii="Calibri"/>
                <w:b/>
                <w:spacing w:val="7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seme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7" w:lineRule="auto" w:line="263"/>
              <w:ind w:left="18" w:right="126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7"/>
              <w:ind w:left="1809" w:right="18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1680" w:right="167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809" w:right="180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11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before="92" w:lineRule="auto" w:line="258"/>
              <w:ind w:left="127" w:right="12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ám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admin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ivos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ionados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idad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los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udian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sos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vos,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omo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2"/>
              <w:ind w:left="18" w:right="20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ntos,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otros,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12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before="92" w:lineRule="auto" w:line="258"/>
              <w:ind w:left="165" w:right="165" w:firstLine="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labo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os</w:t>
            </w:r>
            <w:r>
              <w:rPr>
                <w:rFonts w:cs="Calibri" w:hAnsi="Calibri" w:eastAsia="Calibri" w:ascii="Calibri"/>
                <w:b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plomas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eremonias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adua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ogros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2"/>
              <w:ind w:left="18" w:righ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ono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ntos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ntregar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monias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promov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sentido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pert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940" w:right="293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00"/>
        </w:sectPr>
      </w:pPr>
    </w:p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9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328" w:right="32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labo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ega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bole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erti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ados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ola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2"/>
              <w:ind w:left="18" w:right="8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Propor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mpeño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lineRule="exact" w:line="240"/>
              <w:ind w:left="2193" w:right="218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2248" w:right="2241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1:2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270" w:right="226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2:2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299" w:right="229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3:2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932" w:right="19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317" w:right="23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1:Por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317" w:right="231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2:Por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 w:lineRule="exact" w:line="240"/>
              <w:ind w:left="2320" w:right="231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3:Por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90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235" w:right="23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segui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nto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soli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udes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lados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po</w:t>
            </w:r>
            <w:r>
              <w:rPr>
                <w:rFonts w:cs="Calibri" w:hAnsi="Calibri" w:eastAsia="Calibri" w:ascii="Calibri"/>
                <w:b/>
                <w:spacing w:val="-2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abil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dades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oport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" w:lineRule="exact" w:line="280"/>
              <w:ind w:left="18" w:right="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ntes,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ntegra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gru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290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122" w:right="11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eali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euniones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el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mar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sob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og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adé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plan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3"/>
              <w:ind w:left="18" w:right="9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nforma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mpeño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promov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5"/>
              <w:ind w:left="1932" w:right="19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383" w:right="237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1: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2287" w:right="228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2:21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282" w:right="22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3: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183" w:right="21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24" w:lineRule="auto" w:line="262"/>
              <w:ind w:left="2356" w:right="231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1:Por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2:Por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3:Por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690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57" w:right="5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eparación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ipa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sos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edi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erti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ola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ump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con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tos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est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por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3"/>
              <w:ind w:left="18" w:right="188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progr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ofr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por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sí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ón.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729" w:right="2724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131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spacing w:lineRule="auto" w:line="258"/>
              <w:ind w:left="381" w:right="206" w:hanging="130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evi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uali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eg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ntos</w:t>
            </w:r>
            <w:r>
              <w:rPr>
                <w:rFonts w:cs="Calibri" w:hAnsi="Calibri" w:eastAsia="Calibri" w:ascii="Calibri"/>
                <w:b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ola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b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polí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ional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s.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7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ód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1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ntos</w:t>
            </w:r>
            <w:r>
              <w:rPr>
                <w:rFonts w:cs="Calibri" w:hAnsi="Calibri" w:eastAsia="Calibri" w:ascii="Calibri"/>
                <w:spacing w:val="1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3"/>
              <w:ind w:left="18" w:right="30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ntorno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promov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ormas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321" w:right="231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00"/>
        </w:sectPr>
      </w:pPr>
    </w:p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28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74" w:right="75" w:firstLine="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uali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3"/>
                <w:szCs w:val="23"/>
              </w:rPr>
              <w:t>z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iones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(e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x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dina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io,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sam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os</w:t>
            </w:r>
            <w:r>
              <w:rPr>
                <w:rFonts w:cs="Calibri" w:hAnsi="Calibri" w:eastAsia="Calibri" w:ascii="Calibri"/>
                <w:b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in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erseme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s)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prec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oport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5" w:lineRule="auto" w:line="262"/>
              <w:ind w:left="18" w:right="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per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odos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os,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nters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2"/>
              <w:ind w:left="18" w:right="-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una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dentro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183" w:right="21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001" w:right="1998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os:25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28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990" w:right="198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nters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s: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12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932" w:right="19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2020" w:right="201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os:Por</w:t>
            </w:r>
            <w:r>
              <w:rPr>
                <w:rFonts w:cs="Calibri" w:hAnsi="Calibri" w:eastAsia="Calibri" w:ascii="Calibri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936" w:right="193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nters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s:</w:t>
            </w:r>
            <w:r>
              <w:rPr>
                <w:rFonts w:cs="Calibri" w:hAnsi="Calibri" w:eastAsia="Calibri" w:ascii="Calibri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Por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087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spacing w:lineRule="auto" w:line="258"/>
              <w:ind w:left="1060" w:right="110" w:hanging="90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ni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la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onsola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gle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0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onso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2"/>
              <w:ind w:left="18" w:right="119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Goog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que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omo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crea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monitor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Goog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forma.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2"/>
              <w:ind w:left="18" w:right="226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gar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ntorno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seguro,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opt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vo,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omu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produ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528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ind w:left="37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Indi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adé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Def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r,</w:t>
            </w:r>
            <w:r>
              <w:rPr>
                <w:rFonts w:cs="Calibri" w:hAnsi="Calibri" w:eastAsia="Calibri" w:ascii="Calibri"/>
                <w:spacing w:val="6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zar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na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ser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3"/>
              <w:ind w:left="18" w:right="32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omo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serción,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ntre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otros,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to.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ropor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nforma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clave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toma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del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vas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183" w:right="217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24"/>
              <w:ind w:left="2284" w:right="2245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1:2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rzo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024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24"/>
              <w:ind w:left="2316" w:right="227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2:2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5"/>
              <w:ind w:left="2287" w:right="228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3:2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932" w:right="1927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both"/>
              <w:spacing w:before="24" w:lineRule="auto" w:line="262"/>
              <w:ind w:left="2356" w:right="2298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1:Por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2:Por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3:Por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ectPr>
          <w:pgSz w:w="15840" w:h="12240" w:orient="landscape"/>
          <w:pgMar w:top="980" w:bottom="280" w:left="260" w:right="300"/>
        </w:sectPr>
      </w:pPr>
    </w:p>
    <w:p>
      <w:pPr>
        <w:rPr>
          <w:sz w:val="7"/>
          <w:szCs w:val="7"/>
        </w:rPr>
        <w:jc w:val="left"/>
        <w:spacing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9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55" w:right="5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base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os</w:t>
            </w:r>
            <w:r>
              <w:rPr>
                <w:rFonts w:cs="Calibri" w:hAnsi="Calibri" w:eastAsia="Calibri" w:ascii="Calibri"/>
                <w:b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para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los</w:t>
            </w:r>
            <w:r>
              <w:rPr>
                <w:rFonts w:cs="Calibri" w:hAnsi="Calibri" w:eastAsia="Calibri" w:ascii="Calibri"/>
                <w:b/>
                <w:spacing w:val="4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erti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ados</w:t>
            </w:r>
            <w:r>
              <w:rPr>
                <w:rFonts w:cs="Calibri" w:hAnsi="Calibri" w:eastAsia="Calibri" w:ascii="Calibri"/>
                <w:b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ema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SI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3"/>
              <w:ind w:left="18" w:right="17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ngres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prec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nforma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(S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ón),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ndo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dos.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cert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ump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tos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2686" w:right="2682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412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9"/>
                <w:szCs w:val="19"/>
              </w:rPr>
              <w:jc w:val="left"/>
              <w:spacing w:before="5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left"/>
              <w:spacing w:lineRule="auto" w:line="258"/>
              <w:ind w:left="1228" w:right="-25" w:hanging="120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Google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Cla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-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la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auto" w:line="262"/>
              <w:ind w:left="18" w:right="212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ses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oog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room,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donde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ter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ed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vos,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progr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ind w:left="1680" w:right="1677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24"/>
              <w:ind w:left="1810" w:right="1803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ro-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20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1971" w:hRule="exact"/>
        </w:trPr>
        <w:tc>
          <w:tcPr>
            <w:tcW w:w="31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1F1F1"/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3"/>
                <w:szCs w:val="23"/>
              </w:rPr>
              <w:jc w:val="center"/>
              <w:spacing w:lineRule="auto" w:line="258"/>
              <w:ind w:left="264" w:right="26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Seguim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en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bi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á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y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agenda</w:t>
            </w:r>
            <w:r>
              <w:rPr>
                <w:rFonts w:cs="Calibri" w:hAnsi="Calibri" w:eastAsia="Calibri" w:ascii="Calibri"/>
                <w:b/>
                <w:spacing w:val="8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3"/>
                <w:szCs w:val="23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dire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ión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adé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1"/>
                <w:sz w:val="23"/>
                <w:szCs w:val="23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1"/>
                <w:sz w:val="23"/>
                <w:szCs w:val="23"/>
              </w:rPr>
              <w:t>a:</w:t>
            </w:r>
            <w:r>
              <w:rPr>
                <w:rFonts w:cs="Calibri" w:hAnsi="Calibri" w:eastAsia="Calibri" w:ascii="Calibri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4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Mantener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ro</w:t>
            </w:r>
            <w:r>
              <w:rPr>
                <w:rFonts w:cs="Calibri" w:hAnsi="Calibri" w:eastAsia="Calibri" w:ascii="Calibri"/>
                <w:spacing w:val="8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do</w:t>
            </w:r>
            <w:r>
              <w:rPr>
                <w:rFonts w:cs="Calibri" w:hAnsi="Calibri" w:eastAsia="Calibri" w:ascii="Calibri"/>
                <w:spacing w:val="9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11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position w:val="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position w:val="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position w:val="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24" w:lineRule="auto" w:line="263"/>
              <w:ind w:left="18" w:right="72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por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ora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gend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org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ón,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za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ón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ur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ntos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lineRule="exact" w:line="240"/>
              <w:ind w:left="18"/>
            </w:pP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1233"/>
            </w:pP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Segu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nto</w:t>
            </w:r>
            <w:r>
              <w:rPr>
                <w:rFonts w:cs="Calibri" w:hAnsi="Calibri" w:eastAsia="Calibri" w:ascii="Calibri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nte</w:t>
            </w:r>
            <w:r>
              <w:rPr>
                <w:rFonts w:cs="Calibri" w:hAnsi="Calibri" w:eastAsia="Calibri" w:ascii="Calibri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todo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cic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1"/>
                <w:sz w:val="21"/>
                <w:szCs w:val="21"/>
              </w:rPr>
              <w:t>r.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sectPr>
      <w:pgSz w:w="15840" w:h="12240" w:orient="landscape"/>
      <w:pgMar w:top="980" w:bottom="280" w:left="260" w:right="3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