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 Light" w:hAnsi="Calibri Light" w:eastAsia="Calibri Light" w:ascii="Calibri Light"/>
          <w:sz w:val="16"/>
          <w:szCs w:val="16"/>
        </w:rPr>
        <w:jc w:val="right"/>
        <w:ind w:right="148"/>
      </w:pP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L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G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S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T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U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D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OS</w:t>
      </w:r>
      <w:r>
        <w:rPr>
          <w:rFonts w:cs="Calibri Light" w:hAnsi="Calibri Light" w:eastAsia="Calibri Light" w:ascii="Calibri Light"/>
          <w:spacing w:val="4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N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T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Í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F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S</w:t>
      </w:r>
      <w:r>
        <w:rPr>
          <w:rFonts w:cs="Calibri Light" w:hAnsi="Calibri Light" w:eastAsia="Calibri Light" w:ascii="Calibri Light"/>
          <w:spacing w:val="4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Y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T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N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L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ÓG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S</w:t>
      </w:r>
      <w:r>
        <w:rPr>
          <w:rFonts w:cs="Calibri Light" w:hAnsi="Calibri Light" w:eastAsia="Calibri Light" w:ascii="Calibri Light"/>
          <w:spacing w:val="4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D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L</w:t>
      </w:r>
      <w:r>
        <w:rPr>
          <w:rFonts w:cs="Calibri Light" w:hAnsi="Calibri Light" w:eastAsia="Calibri Light" w:ascii="Calibri Light"/>
          <w:spacing w:val="4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S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T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A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O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E</w:t>
      </w:r>
      <w:r>
        <w:rPr>
          <w:rFonts w:cs="Calibri Light" w:hAnsi="Calibri Light" w:eastAsia="Calibri Light" w:ascii="Calibri Light"/>
          <w:spacing w:val="3"/>
          <w:w w:val="100"/>
          <w:sz w:val="16"/>
          <w:szCs w:val="16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S</w:t>
      </w:r>
      <w:r>
        <w:rPr>
          <w:rFonts w:cs="Calibri Light" w:hAnsi="Calibri Light" w:eastAsia="Calibri Light" w:ascii="Calibri Light"/>
          <w:spacing w:val="1"/>
          <w:w w:val="100"/>
          <w:sz w:val="16"/>
          <w:szCs w:val="16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NA</w:t>
      </w:r>
      <w:r>
        <w:rPr>
          <w:rFonts w:cs="Calibri Light" w:hAnsi="Calibri Light" w:eastAsia="Calibri Light" w:ascii="Calibri Light"/>
          <w:spacing w:val="2"/>
          <w:w w:val="100"/>
          <w:sz w:val="16"/>
          <w:szCs w:val="16"/>
        </w:rPr>
        <w:t>L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  <w:t>OA</w:t>
      </w:r>
      <w:r>
        <w:rPr>
          <w:rFonts w:cs="Calibri Light" w:hAnsi="Calibri Light" w:eastAsia="Calibri Light" w:ascii="Calibri Light"/>
          <w:spacing w:val="0"/>
          <w:w w:val="100"/>
          <w:sz w:val="16"/>
          <w:szCs w:val="16"/>
        </w:rPr>
      </w:r>
    </w:p>
    <w:p>
      <w:pPr>
        <w:rPr>
          <w:rFonts w:cs="Calibri Light" w:hAnsi="Calibri Light" w:eastAsia="Calibri Light" w:ascii="Calibri Light"/>
          <w:sz w:val="17"/>
          <w:szCs w:val="17"/>
        </w:rPr>
        <w:jc w:val="right"/>
        <w:spacing w:before="16" w:lineRule="auto" w:line="255"/>
        <w:ind w:left="6143" w:right="144" w:firstLine="5135"/>
      </w:pPr>
      <w:r>
        <w:pict>
          <v:shape type="#_x0000_t75" style="position:absolute;margin-left:55.08pt;margin-top:53.879pt;width:160.14pt;height:45.091pt;mso-position-horizontal-relative:page;mso-position-vertical-relative:page;z-index:-143">
            <v:imagedata o:title="" r:id="rId3"/>
          </v:shape>
        </w:pic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3"/>
          <w:w w:val="100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3"/>
          <w:w w:val="100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ÓN</w:t>
      </w:r>
      <w:r>
        <w:rPr>
          <w:rFonts w:cs="Calibri Light" w:hAnsi="Calibri Light" w:eastAsia="Calibri Light" w:ascii="Calibri Light"/>
          <w:spacing w:val="26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M</w:t>
      </w:r>
      <w:r>
        <w:rPr>
          <w:rFonts w:cs="Calibri Light" w:hAnsi="Calibri Light" w:eastAsia="Calibri Light" w:ascii="Calibri Light"/>
          <w:spacing w:val="3"/>
          <w:w w:val="103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3"/>
          <w:w w:val="103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T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R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3"/>
          <w:w w:val="103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ÓN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V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1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T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RO</w:t>
      </w:r>
      <w:r>
        <w:rPr>
          <w:rFonts w:cs="Calibri Light" w:hAnsi="Calibri Light" w:eastAsia="Calibri Light" w:ascii="Calibri Light"/>
          <w:spacing w:val="20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T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B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3"/>
          <w:w w:val="100"/>
          <w:sz w:val="17"/>
          <w:szCs w:val="17"/>
        </w:rPr>
        <w:t>J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O,</w:t>
      </w:r>
      <w:r>
        <w:rPr>
          <w:rFonts w:cs="Calibri Light" w:hAnsi="Calibri Light" w:eastAsia="Calibri Light" w:ascii="Calibri Light"/>
          <w:spacing w:val="25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M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B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,</w:t>
      </w:r>
      <w:r>
        <w:rPr>
          <w:rFonts w:cs="Calibri Light" w:hAnsi="Calibri Light" w:eastAsia="Calibri Light" w:ascii="Calibri Light"/>
          <w:spacing w:val="25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U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B</w:t>
      </w:r>
      <w:r>
        <w:rPr>
          <w:rFonts w:cs="Calibri Light" w:hAnsi="Calibri Light" w:eastAsia="Calibri Light" w:ascii="Calibri Light"/>
          <w:spacing w:val="3"/>
          <w:w w:val="100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C</w:t>
      </w:r>
      <w:r>
        <w:rPr>
          <w:rFonts w:cs="Calibri Light" w:hAnsi="Calibri Light" w:eastAsia="Calibri Light" w:ascii="Calibri Light"/>
          <w:spacing w:val="3"/>
          <w:w w:val="100"/>
          <w:sz w:val="17"/>
          <w:szCs w:val="17"/>
        </w:rPr>
        <w:t>I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Ó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,</w:t>
      </w:r>
      <w:r>
        <w:rPr>
          <w:rFonts w:cs="Calibri Light" w:hAnsi="Calibri Light" w:eastAsia="Calibri Light" w:ascii="Calibri Light"/>
          <w:spacing w:val="30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Ú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M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RO</w:t>
      </w:r>
      <w:r>
        <w:rPr>
          <w:rFonts w:cs="Calibri Light" w:hAnsi="Calibri Light" w:eastAsia="Calibri Light" w:ascii="Calibri Light"/>
          <w:spacing w:val="22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T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É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F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</w:t>
      </w:r>
      <w:r>
        <w:rPr>
          <w:rFonts w:cs="Calibri Light" w:hAnsi="Calibri Light" w:eastAsia="Calibri Light" w:ascii="Calibri Light"/>
          <w:spacing w:val="25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Y</w:t>
      </w:r>
      <w:r>
        <w:rPr>
          <w:rFonts w:cs="Calibri Light" w:hAnsi="Calibri Light" w:eastAsia="Calibri Light" w:ascii="Calibri Light"/>
          <w:spacing w:val="6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M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B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RE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4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OS</w:t>
      </w:r>
      <w:r>
        <w:rPr>
          <w:rFonts w:cs="Calibri Light" w:hAnsi="Calibri Light" w:eastAsia="Calibri Light" w:ascii="Calibri Light"/>
          <w:spacing w:val="12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3"/>
          <w:w w:val="103"/>
          <w:sz w:val="17"/>
          <w:szCs w:val="17"/>
        </w:rPr>
        <w:t>(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)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P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2"/>
          <w:w w:val="100"/>
          <w:sz w:val="17"/>
          <w:szCs w:val="17"/>
        </w:rPr>
        <w:t>B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35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D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9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  <w:t>OS</w:t>
      </w:r>
      <w:r>
        <w:rPr>
          <w:rFonts w:cs="Calibri Light" w:hAnsi="Calibri Light" w:eastAsia="Calibri Light" w:ascii="Calibri Light"/>
          <w:spacing w:val="12"/>
          <w:w w:val="100"/>
          <w:sz w:val="17"/>
          <w:szCs w:val="17"/>
        </w:rPr>
        <w:t> 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P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A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N</w:t>
      </w:r>
      <w:r>
        <w:rPr>
          <w:rFonts w:cs="Calibri Light" w:hAnsi="Calibri Light" w:eastAsia="Calibri Light" w:ascii="Calibri Light"/>
          <w:spacing w:val="2"/>
          <w:w w:val="103"/>
          <w:sz w:val="17"/>
          <w:szCs w:val="17"/>
        </w:rPr>
        <w:t>T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L</w:t>
      </w:r>
      <w:r>
        <w:rPr>
          <w:rFonts w:cs="Calibri Light" w:hAnsi="Calibri Light" w:eastAsia="Calibri Light" w:ascii="Calibri Light"/>
          <w:spacing w:val="1"/>
          <w:w w:val="103"/>
          <w:sz w:val="17"/>
          <w:szCs w:val="17"/>
        </w:rPr>
        <w:t>E</w:t>
      </w:r>
      <w:r>
        <w:rPr>
          <w:rFonts w:cs="Calibri Light" w:hAnsi="Calibri Light" w:eastAsia="Calibri Light" w:ascii="Calibri Light"/>
          <w:spacing w:val="0"/>
          <w:w w:val="103"/>
          <w:sz w:val="17"/>
          <w:szCs w:val="17"/>
        </w:rPr>
        <w:t>S</w:t>
      </w:r>
      <w:r>
        <w:rPr>
          <w:rFonts w:cs="Calibri Light" w:hAnsi="Calibri Light" w:eastAsia="Calibri Light" w:ascii="Calibri Light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ind w:left="560" w:right="556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CCT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1285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943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spacing w:before="7" w:lineRule="auto" w:line="259"/>
              <w:ind w:left="388" w:right="288" w:hanging="67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spacing w:before="7" w:lineRule="auto" w:line="259"/>
              <w:ind w:left="549" w:right="498" w:hanging="12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(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(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97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C0001O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spacing w:before="2"/>
              <w:ind w:left="55" w:right="60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KM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ÁNGE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spacing w:before="16" w:lineRule="exact" w:line="180"/>
              <w:ind w:left="1527" w:right="1525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80014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0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6674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846975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539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6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9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C0002N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A"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spacing w:lineRule="auto" w:line="259"/>
              <w:ind w:left="957" w:right="42" w:hanging="888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J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80019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0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6674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302353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71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82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C0003M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spacing w:before="2" w:lineRule="auto" w:line="259"/>
              <w:ind w:left="1336" w:right="139" w:hanging="1157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ÑOS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#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82700,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0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6961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055388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633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16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C0004L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spacing w:before="2" w:lineRule="auto" w:line="259"/>
              <w:ind w:left="721" w:right="138" w:hanging="547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ÑO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82139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0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6696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688411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705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47" w:hRule="exact"/>
        </w:trPr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9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0002N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23"/>
            </w:pP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ANGO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ind w:left="183" w:right="184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ANGO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spacing w:before="16"/>
              <w:ind w:left="125" w:right="127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center"/>
              <w:spacing w:before="16"/>
              <w:ind w:left="423" w:right="424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81610,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ANGO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309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6676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909870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 Light" w:hAnsi="Calibri Light" w:eastAsia="Calibri Light" w:ascii="Calibri Light"/>
                <w:sz w:val="16"/>
                <w:szCs w:val="16"/>
              </w:rPr>
              <w:jc w:val="left"/>
              <w:ind w:left="462"/>
            </w:pP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 Light" w:hAnsi="Calibri Light" w:eastAsia="Calibri Light" w:ascii="Calibri Light"/>
                <w:spacing w:val="3"/>
                <w:w w:val="100"/>
                <w:sz w:val="16"/>
                <w:szCs w:val="16"/>
              </w:rPr>
              <w:t>L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1000" w:right="10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