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3"/>
          <w:szCs w:val="13"/>
        </w:rPr>
        <w:jc w:val="center"/>
        <w:spacing w:before="84"/>
        <w:ind w:left="5600" w:right="5585"/>
      </w:pP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Su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b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s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t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ría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1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d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11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d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u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i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ó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n</w:t>
      </w:r>
      <w:r>
        <w:rPr>
          <w:rFonts w:cs="Arial" w:hAnsi="Arial" w:eastAsia="Arial" w:ascii="Arial"/>
          <w:b/>
          <w:spacing w:val="35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4"/>
          <w:w w:val="100"/>
          <w:sz w:val="13"/>
          <w:szCs w:val="13"/>
        </w:rPr>
        <w:t>M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dia</w:t>
      </w:r>
      <w:r>
        <w:rPr>
          <w:rFonts w:cs="Arial" w:hAnsi="Arial" w:eastAsia="Arial" w:ascii="Arial"/>
          <w:b/>
          <w:spacing w:val="21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5"/>
          <w:sz w:val="13"/>
          <w:szCs w:val="13"/>
        </w:rPr>
        <w:t>S</w:t>
      </w:r>
      <w:r>
        <w:rPr>
          <w:rFonts w:cs="Arial" w:hAnsi="Arial" w:eastAsia="Arial" w:ascii="Arial"/>
          <w:b/>
          <w:spacing w:val="1"/>
          <w:w w:val="105"/>
          <w:sz w:val="13"/>
          <w:szCs w:val="13"/>
        </w:rPr>
        <w:t>u</w:t>
      </w:r>
      <w:r>
        <w:rPr>
          <w:rFonts w:cs="Arial" w:hAnsi="Arial" w:eastAsia="Arial" w:ascii="Arial"/>
          <w:b/>
          <w:spacing w:val="0"/>
          <w:w w:val="105"/>
          <w:sz w:val="13"/>
          <w:szCs w:val="13"/>
        </w:rPr>
        <w:t>p</w:t>
      </w:r>
      <w:r>
        <w:rPr>
          <w:rFonts w:cs="Arial" w:hAnsi="Arial" w:eastAsia="Arial" w:ascii="Arial"/>
          <w:b/>
          <w:spacing w:val="1"/>
          <w:w w:val="105"/>
          <w:sz w:val="13"/>
          <w:szCs w:val="13"/>
        </w:rPr>
        <w:t>e</w:t>
      </w:r>
      <w:r>
        <w:rPr>
          <w:rFonts w:cs="Arial" w:hAnsi="Arial" w:eastAsia="Arial" w:ascii="Arial"/>
          <w:b/>
          <w:spacing w:val="0"/>
          <w:w w:val="105"/>
          <w:sz w:val="13"/>
          <w:szCs w:val="13"/>
        </w:rPr>
        <w:t>ri</w:t>
      </w:r>
      <w:r>
        <w:rPr>
          <w:rFonts w:cs="Arial" w:hAnsi="Arial" w:eastAsia="Arial" w:ascii="Arial"/>
          <w:b/>
          <w:spacing w:val="1"/>
          <w:w w:val="105"/>
          <w:sz w:val="13"/>
          <w:szCs w:val="13"/>
        </w:rPr>
        <w:t>o</w:t>
      </w:r>
      <w:r>
        <w:rPr>
          <w:rFonts w:cs="Arial" w:hAnsi="Arial" w:eastAsia="Arial" w:ascii="Arial"/>
          <w:b/>
          <w:spacing w:val="0"/>
          <w:w w:val="105"/>
          <w:sz w:val="13"/>
          <w:szCs w:val="13"/>
        </w:rPr>
        <w:t>r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rFonts w:cs="Arial" w:hAnsi="Arial" w:eastAsia="Arial" w:ascii="Arial"/>
          <w:sz w:val="13"/>
          <w:szCs w:val="13"/>
        </w:rPr>
        <w:jc w:val="center"/>
        <w:spacing w:before="21" w:lineRule="exact" w:line="140"/>
        <w:ind w:left="4753" w:right="4741"/>
      </w:pP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s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tru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tura</w:t>
      </w:r>
      <w:r>
        <w:rPr>
          <w:rFonts w:cs="Arial" w:hAnsi="Arial" w:eastAsia="Arial" w:ascii="Arial"/>
          <w:b/>
          <w:spacing w:val="35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urri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ul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b/>
          <w:spacing w:val="32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d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b/>
          <w:spacing w:val="12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Ba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hi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l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l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r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to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3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T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nol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ó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gi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o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on</w:t>
      </w:r>
      <w:r>
        <w:rPr>
          <w:rFonts w:cs="Arial" w:hAnsi="Arial" w:eastAsia="Arial" w:ascii="Arial"/>
          <w:b/>
          <w:spacing w:val="14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c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a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rr</w:t>
      </w:r>
      <w:r>
        <w:rPr>
          <w:rFonts w:cs="Arial" w:hAnsi="Arial" w:eastAsia="Arial" w:ascii="Arial"/>
          <w:b/>
          <w:spacing w:val="1"/>
          <w:w w:val="100"/>
          <w:sz w:val="13"/>
          <w:szCs w:val="13"/>
        </w:rPr>
        <w:t>e</w:t>
      </w:r>
      <w:r>
        <w:rPr>
          <w:rFonts w:cs="Arial" w:hAnsi="Arial" w:eastAsia="Arial" w:ascii="Arial"/>
          <w:b/>
          <w:spacing w:val="0"/>
          <w:w w:val="100"/>
          <w:sz w:val="13"/>
          <w:szCs w:val="13"/>
        </w:rPr>
        <w:t>ra</w:t>
      </w:r>
      <w:r>
        <w:rPr>
          <w:rFonts w:cs="Arial" w:hAnsi="Arial" w:eastAsia="Arial" w:ascii="Arial"/>
          <w:b/>
          <w:spacing w:val="25"/>
          <w:w w:val="100"/>
          <w:sz w:val="13"/>
          <w:szCs w:val="13"/>
        </w:rPr>
        <w:t> </w:t>
      </w:r>
      <w:r>
        <w:rPr>
          <w:rFonts w:cs="Arial" w:hAnsi="Arial" w:eastAsia="Arial" w:ascii="Arial"/>
          <w:b/>
          <w:spacing w:val="0"/>
          <w:w w:val="105"/>
          <w:sz w:val="13"/>
          <w:szCs w:val="13"/>
        </w:rPr>
        <w:t>t</w:t>
      </w:r>
      <w:r>
        <w:rPr>
          <w:rFonts w:cs="Arial" w:hAnsi="Arial" w:eastAsia="Arial" w:ascii="Arial"/>
          <w:b/>
          <w:spacing w:val="1"/>
          <w:w w:val="105"/>
          <w:sz w:val="13"/>
          <w:szCs w:val="13"/>
        </w:rPr>
        <w:t>é</w:t>
      </w:r>
      <w:r>
        <w:rPr>
          <w:rFonts w:cs="Arial" w:hAnsi="Arial" w:eastAsia="Arial" w:ascii="Arial"/>
          <w:b/>
          <w:spacing w:val="1"/>
          <w:w w:val="105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5"/>
          <w:sz w:val="13"/>
          <w:szCs w:val="13"/>
        </w:rPr>
        <w:t>ni</w:t>
      </w:r>
      <w:r>
        <w:rPr>
          <w:rFonts w:cs="Arial" w:hAnsi="Arial" w:eastAsia="Arial" w:ascii="Arial"/>
          <w:b/>
          <w:spacing w:val="1"/>
          <w:w w:val="105"/>
          <w:sz w:val="13"/>
          <w:szCs w:val="13"/>
        </w:rPr>
        <w:t>c</w:t>
      </w:r>
      <w:r>
        <w:rPr>
          <w:rFonts w:cs="Arial" w:hAnsi="Arial" w:eastAsia="Arial" w:ascii="Arial"/>
          <w:b/>
          <w:spacing w:val="0"/>
          <w:w w:val="105"/>
          <w:sz w:val="13"/>
          <w:szCs w:val="13"/>
        </w:rPr>
        <w:t>a</w:t>
      </w:r>
      <w:r>
        <w:rPr>
          <w:rFonts w:cs="Arial" w:hAnsi="Arial" w:eastAsia="Arial" w:ascii="Arial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4" w:hRule="exac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76"/>
              <w:ind w:left="95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rric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9" w:lineRule="auto" w:line="283"/>
              <w:ind w:left="117" w:right="1" w:hanging="101"/>
            </w:pP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f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aci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76"/>
              <w:ind w:left="114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ec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,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8"/>
                <w:szCs w:val="8"/>
              </w:rPr>
              <w:t>áreas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ci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la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rales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2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Se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8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tre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4"/>
              <w:ind w:left="155"/>
            </w:pP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9" w:lineRule="auto" w:line="283"/>
              <w:ind w:left="16" w:right="74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79"/>
              <w:ind w:left="76"/>
            </w:pPr>
            <w:r>
              <w:rPr>
                <w:rFonts w:cs="Arial" w:hAnsi="Arial" w:eastAsia="Arial" w:ascii="Arial"/>
                <w:b/>
                <w:spacing w:val="0"/>
                <w:w w:val="109"/>
                <w:sz w:val="7"/>
                <w:szCs w:val="7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2"/>
              <w:ind w:left="217"/>
            </w:pP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Se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8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tre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14"/>
              <w:ind w:left="143" w:right="129"/>
            </w:pP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9" w:lineRule="auto" w:line="283"/>
              <w:ind w:left="16" w:right="61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79"/>
              <w:ind w:left="76"/>
            </w:pPr>
            <w:r>
              <w:rPr>
                <w:rFonts w:cs="Arial" w:hAnsi="Arial" w:eastAsia="Arial" w:ascii="Arial"/>
                <w:b/>
                <w:spacing w:val="0"/>
                <w:w w:val="109"/>
                <w:sz w:val="7"/>
                <w:szCs w:val="7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2"/>
              <w:ind w:left="227"/>
            </w:pP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Se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8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tre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4"/>
              <w:ind w:left="160"/>
            </w:pP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9" w:lineRule="auto" w:line="283"/>
              <w:ind w:left="16" w:right="49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79"/>
              <w:ind w:left="76"/>
            </w:pPr>
            <w:r>
              <w:rPr>
                <w:rFonts w:cs="Arial" w:hAnsi="Arial" w:eastAsia="Arial" w:ascii="Arial"/>
                <w:b/>
                <w:spacing w:val="0"/>
                <w:w w:val="109"/>
                <w:sz w:val="7"/>
                <w:szCs w:val="7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2"/>
              <w:ind w:left="241"/>
            </w:pP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Se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8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tre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4"/>
              <w:ind w:left="155"/>
            </w:pP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9" w:lineRule="auto" w:line="283"/>
              <w:ind w:left="16" w:right="74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79"/>
              <w:ind w:left="76"/>
            </w:pPr>
            <w:r>
              <w:rPr>
                <w:rFonts w:cs="Arial" w:hAnsi="Arial" w:eastAsia="Arial" w:ascii="Arial"/>
                <w:b/>
                <w:spacing w:val="0"/>
                <w:w w:val="109"/>
                <w:sz w:val="7"/>
                <w:szCs w:val="7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2"/>
              <w:ind w:left="239"/>
            </w:pP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Se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8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tre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4"/>
              <w:ind w:left="160"/>
            </w:pP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9" w:lineRule="auto" w:line="283"/>
              <w:ind w:left="16" w:right="124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79"/>
              <w:ind w:left="76"/>
            </w:pPr>
            <w:r>
              <w:rPr>
                <w:rFonts w:cs="Arial" w:hAnsi="Arial" w:eastAsia="Arial" w:ascii="Arial"/>
                <w:b/>
                <w:spacing w:val="0"/>
                <w:w w:val="109"/>
                <w:sz w:val="7"/>
                <w:szCs w:val="7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72"/>
              <w:ind w:left="229"/>
            </w:pP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Se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8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tre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14"/>
              <w:ind w:left="157" w:right="143"/>
            </w:pP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19" w:lineRule="auto" w:line="283"/>
              <w:ind w:left="16" w:right="49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/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79"/>
              <w:ind w:left="76"/>
            </w:pPr>
            <w:r>
              <w:rPr>
                <w:rFonts w:cs="Arial" w:hAnsi="Arial" w:eastAsia="Arial" w:ascii="Arial"/>
                <w:b/>
                <w:spacing w:val="0"/>
                <w:w w:val="109"/>
                <w:sz w:val="7"/>
                <w:szCs w:val="7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</w:tr>
      <w:tr>
        <w:trPr>
          <w:trHeight w:val="110" w:hRule="exact"/>
        </w:trPr>
        <w:tc>
          <w:tcPr>
            <w:tcW w:w="593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607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714" w:type="dxa"/>
            <w:gridSpan w:val="2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7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45"/>
            </w:pPr>
            <w:r>
              <w:rPr>
                <w:rFonts w:cs="Arial" w:hAnsi="Arial" w:eastAsia="Arial" w:ascii="Arial"/>
                <w:b/>
                <w:spacing w:val="1"/>
                <w:w w:val="109"/>
                <w:sz w:val="7"/>
                <w:szCs w:val="7"/>
              </w:rPr>
              <w:t>MD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85"/>
            </w:pPr>
            <w:r>
              <w:rPr>
                <w:rFonts w:cs="Arial" w:hAnsi="Arial" w:eastAsia="Arial" w:ascii="Arial"/>
                <w:b/>
                <w:spacing w:val="-1"/>
                <w:w w:val="109"/>
                <w:sz w:val="7"/>
                <w:szCs w:val="7"/>
              </w:rPr>
              <w:t>EI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6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8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45"/>
            </w:pPr>
            <w:r>
              <w:rPr>
                <w:rFonts w:cs="Arial" w:hAnsi="Arial" w:eastAsia="Arial" w:ascii="Arial"/>
                <w:b/>
                <w:spacing w:val="1"/>
                <w:w w:val="109"/>
                <w:sz w:val="7"/>
                <w:szCs w:val="7"/>
              </w:rPr>
              <w:t>MD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100"/>
            </w:pPr>
            <w:r>
              <w:rPr>
                <w:rFonts w:cs="Arial" w:hAnsi="Arial" w:eastAsia="Arial" w:ascii="Arial"/>
                <w:b/>
                <w:spacing w:val="-1"/>
                <w:w w:val="109"/>
                <w:sz w:val="7"/>
                <w:szCs w:val="7"/>
              </w:rPr>
              <w:t>EI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57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0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45"/>
            </w:pPr>
            <w:r>
              <w:rPr>
                <w:rFonts w:cs="Arial" w:hAnsi="Arial" w:eastAsia="Arial" w:ascii="Arial"/>
                <w:b/>
                <w:spacing w:val="1"/>
                <w:w w:val="109"/>
                <w:sz w:val="7"/>
                <w:szCs w:val="7"/>
              </w:rPr>
              <w:t>MD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90"/>
            </w:pPr>
            <w:r>
              <w:rPr>
                <w:rFonts w:cs="Arial" w:hAnsi="Arial" w:eastAsia="Arial" w:ascii="Arial"/>
                <w:b/>
                <w:spacing w:val="-1"/>
                <w:w w:val="109"/>
                <w:sz w:val="7"/>
                <w:szCs w:val="7"/>
              </w:rPr>
              <w:t>EI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45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45"/>
            </w:pPr>
            <w:r>
              <w:rPr>
                <w:rFonts w:cs="Arial" w:hAnsi="Arial" w:eastAsia="Arial" w:ascii="Arial"/>
                <w:b/>
                <w:spacing w:val="1"/>
                <w:w w:val="109"/>
                <w:sz w:val="7"/>
                <w:szCs w:val="7"/>
              </w:rPr>
              <w:t>MD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85"/>
            </w:pPr>
            <w:r>
              <w:rPr>
                <w:rFonts w:cs="Arial" w:hAnsi="Arial" w:eastAsia="Arial" w:ascii="Arial"/>
                <w:b/>
                <w:spacing w:val="-1"/>
                <w:w w:val="109"/>
                <w:sz w:val="7"/>
                <w:szCs w:val="7"/>
              </w:rPr>
              <w:t>EI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6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1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45"/>
            </w:pPr>
            <w:r>
              <w:rPr>
                <w:rFonts w:cs="Arial" w:hAnsi="Arial" w:eastAsia="Arial" w:ascii="Arial"/>
                <w:b/>
                <w:spacing w:val="1"/>
                <w:w w:val="109"/>
                <w:sz w:val="7"/>
                <w:szCs w:val="7"/>
              </w:rPr>
              <w:t>MD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90"/>
            </w:pPr>
            <w:r>
              <w:rPr>
                <w:rFonts w:cs="Arial" w:hAnsi="Arial" w:eastAsia="Arial" w:ascii="Arial"/>
                <w:b/>
                <w:spacing w:val="-1"/>
                <w:w w:val="109"/>
                <w:sz w:val="7"/>
                <w:szCs w:val="7"/>
              </w:rPr>
              <w:t>EI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31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1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left"/>
              <w:spacing w:before="12"/>
              <w:ind w:left="45"/>
            </w:pPr>
            <w:r>
              <w:rPr>
                <w:rFonts w:cs="Arial" w:hAnsi="Arial" w:eastAsia="Arial" w:ascii="Arial"/>
                <w:b/>
                <w:spacing w:val="1"/>
                <w:w w:val="109"/>
                <w:sz w:val="7"/>
                <w:szCs w:val="7"/>
              </w:rPr>
              <w:t>MD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Arial" w:hAnsi="Arial" w:eastAsia="Arial" w:ascii="Arial"/>
                <w:sz w:val="7"/>
                <w:szCs w:val="7"/>
              </w:rPr>
              <w:jc w:val="center"/>
              <w:spacing w:before="12"/>
              <w:ind w:left="87" w:right="71"/>
            </w:pPr>
            <w:r>
              <w:rPr>
                <w:rFonts w:cs="Arial" w:hAnsi="Arial" w:eastAsia="Arial" w:ascii="Arial"/>
                <w:b/>
                <w:spacing w:val="-1"/>
                <w:w w:val="109"/>
                <w:sz w:val="7"/>
                <w:szCs w:val="7"/>
              </w:rPr>
              <w:t>EI</w:t>
            </w:r>
            <w:r>
              <w:rPr>
                <w:rFonts w:cs="Arial" w:hAnsi="Arial" w:eastAsia="Arial" w:ascii="Arial"/>
                <w:spacing w:val="0"/>
                <w:w w:val="100"/>
                <w:sz w:val="7"/>
                <w:szCs w:val="7"/>
              </w:rPr>
            </w:r>
          </w:p>
        </w:tc>
        <w:tc>
          <w:tcPr>
            <w:tcW w:w="245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lineRule="auto" w:line="283"/>
              <w:ind w:left="66" w:right="51" w:firstLine="31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ulum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fund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unda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233" w:right="231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17"/>
              <w:ind w:left="121" w:right="122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ogn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23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Lengua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67"/>
              <w:ind w:right="-1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Lengua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17"/>
              <w:ind w:left="397" w:right="395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67"/>
              <w:ind w:left="5" w:right="6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Lengua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17"/>
              <w:ind w:left="393" w:right="390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67"/>
              <w:ind w:left="15" w:right="16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Lengua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17"/>
              <w:ind w:left="390" w:right="391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2" w:right="34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593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607" w:type="dxa"/>
            <w:vMerge w:val=""/>
            <w:tcBorders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/>
        </w:tc>
        <w:tc>
          <w:tcPr>
            <w:tcW w:w="845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869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292" w:right="277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Inglés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287" w:right="272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Inglés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13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Inglés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Inglés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306" w:right="291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Inglés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593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607" w:type="dxa"/>
            <w:vMerge w:val=""/>
            <w:tcBorders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/>
        </w:tc>
        <w:tc>
          <w:tcPr>
            <w:tcW w:w="845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220" w:right="184" w:hanging="19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203" w:right="186" w:firstLine="2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64" w:right="63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198" w:right="181" w:firstLine="12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81" w:right="78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196" w:right="181" w:firstLine="24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ens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71" w:right="68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217" w:right="129" w:hanging="74"/>
            </w:pP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ectos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205" w:right="127" w:hanging="65"/>
            </w:pP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ectos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184" w:right="117" w:hanging="53"/>
            </w:pP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ectos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547" w:hRule="exact"/>
        </w:trPr>
        <w:tc>
          <w:tcPr>
            <w:tcW w:w="593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607" w:type="dxa"/>
            <w:vMerge w:val=""/>
            <w:tcBorders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/>
        </w:tc>
        <w:tc>
          <w:tcPr>
            <w:tcW w:w="845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histó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55" w:lineRule="auto" w:line="283"/>
              <w:ind w:left="28" w:right="28" w:firstLine="3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histó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I.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spect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del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guo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ob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es.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55" w:lineRule="auto" w:line="283"/>
              <w:ind w:left="64" w:right="64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histó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II.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Mé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pans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smo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pit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sta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85" w:right="85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lineRule="auto" w:line="283"/>
              <w:ind w:left="90" w:right="28" w:hanging="38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histó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III.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tu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spect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histó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2"/>
                <w:szCs w:val="22"/>
              </w:rPr>
              <w:jc w:val="left"/>
              <w:spacing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2" w:right="35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344" w:hRule="exact"/>
        </w:trPr>
        <w:tc>
          <w:tcPr>
            <w:tcW w:w="593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607" w:type="dxa"/>
            <w:vMerge w:val=""/>
            <w:tcBorders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/>
        </w:tc>
        <w:tc>
          <w:tcPr>
            <w:tcW w:w="845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86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Cultu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dig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Cultu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dig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Cultu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dig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2" w:right="35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850" w:hRule="exact"/>
        </w:trPr>
        <w:tc>
          <w:tcPr>
            <w:tcW w:w="593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607" w:type="dxa"/>
            <w:vMerge w:val=""/>
            <w:tcBorders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/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6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eas</w:t>
            </w:r>
            <w:r>
              <w:rPr>
                <w:rFonts w:cs="Calibri" w:hAnsi="Calibri" w:eastAsia="Calibri" w:ascii="Calibri"/>
                <w:spacing w:val="1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lineRule="auto" w:line="283"/>
              <w:ind w:left="97" w:right="95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natu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es,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tecno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ogía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lineRule="auto" w:line="283"/>
              <w:ind w:left="201" w:right="129" w:hanging="36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sus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64" w:right="63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lineRule="auto" w:line="283"/>
              <w:ind w:left="18" w:right="16" w:firstLine="20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onse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su</w:t>
            </w:r>
            <w:r>
              <w:rPr>
                <w:rFonts w:cs="Calibri" w:hAnsi="Calibri" w:eastAsia="Calibri" w:ascii="Calibri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on</w:t>
            </w:r>
            <w:r>
              <w:rPr>
                <w:rFonts w:cs="Calibri" w:hAnsi="Calibri" w:eastAsia="Calibri" w:ascii="Calibri"/>
                <w:spacing w:val="1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81" w:right="78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lineRule="auto" w:line="283"/>
              <w:ind w:left="28" w:right="25" w:hanging="1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os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nte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ones,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diná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71" w:right="68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lineRule="auto" w:line="283"/>
              <w:ind w:left="37" w:right="36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s: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onse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fo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nuev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sust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64" w:right="63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lineRule="auto" w:line="283"/>
              <w:ind w:left="21" w:right="6" w:firstLine="149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La</w:t>
            </w:r>
            <w:r>
              <w:rPr>
                <w:rFonts w:cs="Calibri" w:hAnsi="Calibri" w:eastAsia="Calibri" w:ascii="Calibri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da</w:t>
            </w:r>
            <w:r>
              <w:rPr>
                <w:rFonts w:cs="Calibri" w:hAnsi="Calibri" w:eastAsia="Calibri" w:ascii="Calibri"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71" w:right="68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85" w:right="85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lineRule="auto" w:line="283"/>
              <w:ind w:left="16" w:right="14"/>
            </w:pPr>
            <w:r>
              <w:rPr>
                <w:rFonts w:cs="Calibri" w:hAnsi="Calibri" w:eastAsia="Calibri" w:ascii="Calibri"/>
                <w:spacing w:val="0"/>
                <w:w w:val="107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7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7"/>
                <w:sz w:val="8"/>
                <w:szCs w:val="8"/>
              </w:rPr>
              <w:t>ganismos:</w:t>
            </w:r>
            <w:r>
              <w:rPr>
                <w:rFonts w:cs="Calibri" w:hAnsi="Calibri" w:eastAsia="Calibri" w:ascii="Calibri"/>
                <w:spacing w:val="5"/>
                <w:w w:val="107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uctu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esos.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evo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bio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ógi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95" w:right="92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2" w:right="35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343" w:hRule="exact"/>
        </w:trPr>
        <w:tc>
          <w:tcPr>
            <w:tcW w:w="593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607" w:type="dxa"/>
            <w:vMerge w:val=""/>
            <w:tcBorders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/>
        </w:tc>
        <w:tc>
          <w:tcPr>
            <w:tcW w:w="845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89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nidades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7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nidades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64" w:right="63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7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nidades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71" w:right="68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69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nidades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343" w:hRule="exact"/>
        </w:trPr>
        <w:tc>
          <w:tcPr>
            <w:tcW w:w="593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607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/>
        </w:tc>
        <w:tc>
          <w:tcPr>
            <w:tcW w:w="845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43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26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21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36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6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63" w:hRule="exac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69" w:lineRule="auto" w:line="283"/>
              <w:ind w:left="59" w:right="59" w:hanging="1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ulum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fund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tendido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lineRule="auto" w:line="283"/>
              <w:ind w:left="124" w:right="51" w:hanging="58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unda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tendida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lineRule="auto" w:line="283"/>
              <w:ind w:left="304" w:right="28" w:hanging="259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ea</w:t>
            </w:r>
            <w:r>
              <w:rPr>
                <w:rFonts w:cs="Calibri" w:hAnsi="Calibri" w:eastAsia="Calibri" w:ascii="Calibri"/>
                <w:spacing w:val="1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ento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eleg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69" w:lineRule="auto" w:line="283"/>
              <w:ind w:left="119" w:right="120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UAC</w:t>
            </w:r>
            <w:r>
              <w:rPr>
                <w:rFonts w:cs="Calibri" w:hAnsi="Calibri" w:eastAsia="Calibri" w:ascii="Calibri"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fund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7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7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7"/>
                <w:sz w:val="8"/>
                <w:szCs w:val="8"/>
              </w:rPr>
              <w:t>tendida</w:t>
            </w:r>
            <w:r>
              <w:rPr>
                <w:rFonts w:cs="Calibri" w:hAnsi="Calibri" w:eastAsia="Calibri" w:ascii="Calibri"/>
                <w:spacing w:val="3"/>
                <w:w w:val="107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eleg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(1</w:t>
            </w:r>
            <w:r>
              <w:rPr>
                <w:rFonts w:cs="Calibri" w:hAnsi="Calibri" w:eastAsia="Calibri" w:ascii="Calibri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85" w:right="85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7" w:right="39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69" w:lineRule="auto" w:line="283"/>
              <w:ind w:left="106" w:right="107" w:firstLine="1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UAC</w:t>
            </w:r>
            <w:r>
              <w:rPr>
                <w:rFonts w:cs="Calibri" w:hAnsi="Calibri" w:eastAsia="Calibri" w:ascii="Calibri"/>
                <w:spacing w:val="12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fund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ent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7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7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7"/>
                <w:sz w:val="8"/>
                <w:szCs w:val="8"/>
              </w:rPr>
              <w:t>tendida</w:t>
            </w:r>
            <w:r>
              <w:rPr>
                <w:rFonts w:cs="Calibri" w:hAnsi="Calibri" w:eastAsia="Calibri" w:ascii="Calibri"/>
                <w:spacing w:val="3"/>
                <w:w w:val="107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eleg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(1</w:t>
            </w:r>
            <w:r>
              <w:rPr>
                <w:rFonts w:cs="Calibri" w:hAnsi="Calibri" w:eastAsia="Calibri" w:ascii="Calibri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-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52" w:right="34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521" w:hRule="exac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lineRule="auto" w:line="283"/>
              <w:ind w:left="172" w:right="84" w:hanging="74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ulum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69"/>
            </w:pPr>
            <w:r>
              <w:rPr>
                <w:rFonts w:cs="Calibri" w:hAnsi="Calibri" w:eastAsia="Calibri" w:ascii="Calibri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lineRule="auto" w:line="283"/>
              <w:ind w:left="258" w:right="155" w:hanging="89"/>
            </w:pPr>
            <w:r>
              <w:rPr>
                <w:rFonts w:cs="Calibri" w:hAnsi="Calibri" w:eastAsia="Calibri" w:ascii="Calibri"/>
                <w:w w:val="108"/>
                <w:sz w:val="8"/>
                <w:szCs w:val="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peten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98" w:lineRule="auto" w:line="283"/>
              <w:ind w:left="96" w:right="96" w:hanging="1"/>
            </w:pPr>
            <w:r>
              <w:rPr>
                <w:rFonts w:cs="Calibri" w:hAnsi="Calibri" w:eastAsia="Calibri" w:ascii="Calibri"/>
                <w:w w:val="108"/>
                <w:sz w:val="8"/>
                <w:szCs w:val="8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peten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bo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bás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tendidas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282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Módulo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9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Módulo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285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Módulo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340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Módulo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71" w:right="68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90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280"/>
            </w:pP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Módulo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95" w:right="92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240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4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343" w:hRule="exac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129" w:right="84" w:hanging="31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ulum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133"/>
            </w:pPr>
            <w:r>
              <w:rPr>
                <w:rFonts w:cs="Calibri" w:hAnsi="Calibri" w:eastAsia="Calibri" w:ascii="Calibri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pl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71"/>
              <w:ind w:left="117" w:right="103" w:firstLine="149"/>
            </w:pPr>
            <w:r>
              <w:rPr>
                <w:rFonts w:cs="Calibri" w:hAnsi="Calibri" w:eastAsia="Calibri" w:ascii="Calibri"/>
                <w:w w:val="105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5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71"/>
              <w:ind w:left="129" w:right="115" w:firstLine="161"/>
            </w:pP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5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5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5"/>
                <w:sz w:val="8"/>
                <w:szCs w:val="8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5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102" w:right="88" w:firstLine="173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97" w:right="83" w:firstLine="185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5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1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97" w:right="81" w:firstLine="194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III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109" w:right="91" w:firstLine="197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IV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37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88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117" w:right="101" w:firstLine="187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85" w:right="85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67" w:lineRule="auto" w:line="283"/>
              <w:ind w:left="97" w:right="81" w:firstLine="197"/>
            </w:pP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ecu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9" w:right="46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ind w:left="45" w:right="42"/>
            </w:pP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54" w:hRule="exact"/>
        </w:trPr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42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6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73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520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59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6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49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42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9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73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720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49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97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700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73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8</w:t>
            </w:r>
            <w:r>
              <w:rPr>
                <w:rFonts w:cs="Calibri" w:hAnsi="Calibri" w:eastAsia="Calibri" w:ascii="Calibri"/>
                <w:b/>
                <w:spacing w:val="1"/>
                <w:w w:val="108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700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61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154" w:hRule="exact"/>
        </w:trPr>
        <w:tc>
          <w:tcPr>
            <w:tcW w:w="12048" w:type="dxa"/>
            <w:gridSpan w:val="29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right"/>
              <w:spacing w:before="50" w:lineRule="exact" w:line="80"/>
              <w:ind w:right="19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40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208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107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40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4160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3"/>
              <w:ind w:left="40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30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4" w:hRule="exact"/>
        </w:trPr>
        <w:tc>
          <w:tcPr>
            <w:tcW w:w="723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center"/>
              <w:spacing w:before="17"/>
              <w:ind w:left="2757" w:right="27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Área</w:t>
            </w:r>
            <w:r>
              <w:rPr>
                <w:rFonts w:cs="Arial" w:hAnsi="Arial" w:eastAsia="Arial" w:ascii="Arial"/>
                <w:b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tr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yecto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8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exte</w:t>
            </w:r>
            <w:r>
              <w:rPr>
                <w:rFonts w:cs="Arial" w:hAnsi="Arial" w:eastAsia="Arial" w:ascii="Arial"/>
                <w:b/>
                <w:spacing w:val="-3"/>
                <w:w w:val="108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8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*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218" w:hRule="exact"/>
        </w:trPr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3"/>
              <w:ind w:left="484"/>
            </w:pPr>
            <w:r>
              <w:rPr>
                <w:rFonts w:cs="Arial" w:hAnsi="Arial" w:eastAsia="Arial" w:ascii="Arial"/>
                <w:b/>
                <w:w w:val="108"/>
                <w:sz w:val="8"/>
                <w:szCs w:val="8"/>
              </w:rPr>
              <w:t>Fí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co-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te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át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3"/>
              <w:ind w:left="359"/>
            </w:pPr>
            <w:r>
              <w:rPr>
                <w:rFonts w:cs="Arial" w:hAnsi="Arial" w:eastAsia="Arial" w:ascii="Arial"/>
                <w:b/>
                <w:w w:val="108"/>
                <w:sz w:val="8"/>
                <w:szCs w:val="8"/>
              </w:rPr>
              <w:t>Eco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ó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co-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7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tr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7"/>
                <w:sz w:val="8"/>
                <w:szCs w:val="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3"/>
              <w:ind w:left="515"/>
            </w:pPr>
            <w:r>
              <w:rPr>
                <w:rFonts w:cs="Arial" w:hAnsi="Arial" w:eastAsia="Arial" w:ascii="Arial"/>
                <w:b/>
                <w:w w:val="108"/>
                <w:sz w:val="8"/>
                <w:szCs w:val="8"/>
              </w:rPr>
              <w:t>Q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í</w:t>
            </w:r>
            <w:r>
              <w:rPr>
                <w:rFonts w:cs="Arial" w:hAnsi="Arial" w:eastAsia="Arial" w:ascii="Arial"/>
                <w:b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co-B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óg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3"/>
              <w:ind w:left="13"/>
            </w:pP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7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7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des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y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7"/>
                <w:sz w:val="8"/>
                <w:szCs w:val="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8"/>
                <w:sz w:val="8"/>
                <w:szCs w:val="8"/>
              </w:rPr>
              <w:t>oc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8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7"/>
                <w:sz w:val="8"/>
                <w:szCs w:val="8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</w:tr>
      <w:tr>
        <w:trPr>
          <w:trHeight w:val="581" w:hRule="exact"/>
        </w:trPr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as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Fís</w:t>
            </w:r>
            <w:r>
              <w:rPr>
                <w:rFonts w:cs="Arial" w:hAnsi="Arial" w:eastAsia="Arial" w:ascii="Arial"/>
                <w:spacing w:val="-3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2.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téc</w:t>
            </w:r>
            <w:r>
              <w:rPr>
                <w:rFonts w:cs="Arial" w:hAnsi="Arial" w:eastAsia="Arial" w:ascii="Arial"/>
                <w:spacing w:val="-3"/>
                <w:w w:val="108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3.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ate</w:t>
            </w:r>
            <w:r>
              <w:rPr>
                <w:rFonts w:cs="Arial" w:hAnsi="Arial" w:eastAsia="Arial" w:ascii="Arial"/>
                <w:spacing w:val="2"/>
                <w:w w:val="107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át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cas</w:t>
            </w:r>
            <w:r>
              <w:rPr>
                <w:rFonts w:cs="Arial" w:hAnsi="Arial" w:eastAsia="Arial" w:ascii="Arial"/>
                <w:spacing w:val="3"/>
                <w:w w:val="107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ap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cadas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4.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as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8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2"/>
                <w:w w:val="107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strac</w:t>
            </w:r>
            <w:r>
              <w:rPr>
                <w:rFonts w:cs="Arial" w:hAnsi="Arial" w:eastAsia="Arial" w:ascii="Arial"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5.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trod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cc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ón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Eco</w:t>
            </w:r>
            <w:r>
              <w:rPr>
                <w:rFonts w:cs="Arial" w:hAnsi="Arial" w:eastAsia="Arial" w:ascii="Arial"/>
                <w:spacing w:val="-3"/>
                <w:w w:val="108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2"/>
                <w:w w:val="107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ía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6.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trod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cc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ón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al</w:t>
            </w:r>
            <w:r>
              <w:rPr>
                <w:rFonts w:cs="Arial" w:hAnsi="Arial" w:eastAsia="Arial" w:ascii="Arial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Derec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7.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trod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cc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ón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3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oq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í</w:t>
            </w:r>
            <w:r>
              <w:rPr>
                <w:rFonts w:cs="Arial" w:hAnsi="Arial" w:eastAsia="Arial" w:ascii="Arial"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8.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as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ogía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co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te</w:t>
            </w:r>
            <w:r>
              <w:rPr>
                <w:rFonts w:cs="Arial" w:hAnsi="Arial" w:eastAsia="Arial" w:ascii="Arial"/>
                <w:spacing w:val="2"/>
                <w:w w:val="108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porá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9.</w:t>
            </w:r>
            <w:r>
              <w:rPr>
                <w:rFonts w:cs="Arial" w:hAnsi="Arial" w:eastAsia="Arial" w:ascii="Arial"/>
                <w:spacing w:val="7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as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sa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10.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as</w:t>
            </w:r>
            <w:r>
              <w:rPr>
                <w:rFonts w:cs="Arial" w:hAnsi="Arial" w:eastAsia="Arial" w:ascii="Arial"/>
                <w:spacing w:val="2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Arial" w:hAnsi="Arial" w:eastAsia="Arial" w:ascii="Arial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as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soc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2"/>
                <w:w w:val="107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2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11.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terat</w:t>
            </w:r>
            <w:r>
              <w:rPr>
                <w:rFonts w:cs="Arial" w:hAnsi="Arial" w:eastAsia="Arial" w:ascii="Arial"/>
                <w:spacing w:val="-3"/>
                <w:w w:val="108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ra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18"/>
              <w:ind w:left="13"/>
            </w:pP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12.</w:t>
            </w:r>
            <w:r>
              <w:rPr>
                <w:rFonts w:cs="Arial" w:hAnsi="Arial" w:eastAsia="Arial" w:ascii="Arial"/>
                <w:spacing w:val="11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H</w:t>
            </w:r>
            <w:r>
              <w:rPr>
                <w:rFonts w:cs="Arial" w:hAnsi="Arial" w:eastAsia="Arial" w:ascii="Arial"/>
                <w:spacing w:val="-3"/>
                <w:w w:val="107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8"/>
                <w:sz w:val="8"/>
                <w:szCs w:val="8"/>
              </w:rPr>
              <w:t>stor</w:t>
            </w:r>
            <w:r>
              <w:rPr>
                <w:rFonts w:cs="Arial" w:hAnsi="Arial" w:eastAsia="Arial" w:ascii="Arial"/>
                <w:spacing w:val="-2"/>
                <w:w w:val="108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0"/>
                <w:w w:val="107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left"/>
              <w:spacing w:before="27"/>
              <w:ind w:left="13"/>
            </w:pP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.</w:t>
            </w:r>
            <w:r>
              <w:rPr>
                <w:rFonts w:cs="Calibri" w:hAnsi="Calibri" w:eastAsia="Calibri" w:ascii="Calibri"/>
                <w:spacing w:val="9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Ot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s</w:t>
            </w:r>
            <w:r>
              <w:rPr>
                <w:rFonts w:cs="Calibri" w:hAnsi="Calibri" w:eastAsia="Calibri" w:ascii="Calibri"/>
                <w:spacing w:val="15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ue</w:t>
            </w:r>
            <w:r>
              <w:rPr>
                <w:rFonts w:cs="Calibri" w:hAnsi="Calibri" w:eastAsia="Calibri" w:ascii="Calibri"/>
                <w:spacing w:val="1"/>
                <w:w w:val="100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do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8"/>
                <w:szCs w:val="8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dent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dad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  <w:t>del</w:t>
            </w:r>
            <w:r>
              <w:rPr>
                <w:rFonts w:cs="Calibri" w:hAnsi="Calibri" w:eastAsia="Calibri" w:ascii="Calibri"/>
                <w:spacing w:val="8"/>
                <w:w w:val="100"/>
                <w:sz w:val="8"/>
                <w:szCs w:val="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se</w:t>
            </w:r>
            <w:r>
              <w:rPr>
                <w:rFonts w:cs="Calibri" w:hAnsi="Calibri" w:eastAsia="Calibri" w:ascii="Calibri"/>
                <w:spacing w:val="1"/>
                <w:w w:val="108"/>
                <w:sz w:val="8"/>
                <w:szCs w:val="8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8"/>
                <w:sz w:val="8"/>
                <w:szCs w:val="8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8"/>
                <w:sz w:val="8"/>
                <w:szCs w:val="8"/>
              </w:rPr>
              <w:t>o.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rPr>
          <w:rFonts w:cs="Calibri" w:hAnsi="Calibri" w:eastAsia="Calibri" w:ascii="Calibri"/>
          <w:sz w:val="8"/>
          <w:szCs w:val="8"/>
        </w:rPr>
        <w:jc w:val="left"/>
        <w:spacing w:before="9"/>
        <w:ind w:left="3045"/>
      </w:pPr>
      <w:r>
        <w:rPr>
          <w:rFonts w:cs="Calibri" w:hAnsi="Calibri" w:eastAsia="Calibri" w:ascii="Calibri"/>
          <w:spacing w:val="0"/>
          <w:w w:val="100"/>
          <w:sz w:val="8"/>
          <w:szCs w:val="8"/>
        </w:rPr>
        <w:t>*</w:t>
      </w:r>
      <w:r>
        <w:rPr>
          <w:rFonts w:cs="Calibri" w:hAnsi="Calibri" w:eastAsia="Calibri" w:ascii="Calibri"/>
          <w:spacing w:val="4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7"/>
          <w:sz w:val="8"/>
          <w:szCs w:val="8"/>
        </w:rPr>
        <w:t>D</w:t>
      </w:r>
      <w:r>
        <w:rPr>
          <w:rFonts w:cs="Calibri" w:hAnsi="Calibri" w:eastAsia="Calibri" w:ascii="Calibri"/>
          <w:spacing w:val="1"/>
          <w:w w:val="107"/>
          <w:sz w:val="8"/>
          <w:szCs w:val="8"/>
        </w:rPr>
        <w:t>G</w:t>
      </w:r>
      <w:r>
        <w:rPr>
          <w:rFonts w:cs="Calibri" w:hAnsi="Calibri" w:eastAsia="Calibri" w:ascii="Calibri"/>
          <w:spacing w:val="1"/>
          <w:w w:val="107"/>
          <w:sz w:val="8"/>
          <w:szCs w:val="8"/>
        </w:rPr>
        <w:t>E</w:t>
      </w:r>
      <w:r>
        <w:rPr>
          <w:rFonts w:cs="Calibri" w:hAnsi="Calibri" w:eastAsia="Calibri" w:ascii="Calibri"/>
          <w:spacing w:val="1"/>
          <w:w w:val="107"/>
          <w:sz w:val="8"/>
          <w:szCs w:val="8"/>
        </w:rPr>
        <w:t>T</w:t>
      </w:r>
      <w:r>
        <w:rPr>
          <w:rFonts w:cs="Calibri" w:hAnsi="Calibri" w:eastAsia="Calibri" w:ascii="Calibri"/>
          <w:spacing w:val="0"/>
          <w:w w:val="107"/>
          <w:sz w:val="8"/>
          <w:szCs w:val="8"/>
        </w:rPr>
        <w:t>A</w:t>
      </w:r>
      <w:r>
        <w:rPr>
          <w:rFonts w:cs="Calibri" w:hAnsi="Calibri" w:eastAsia="Calibri" w:ascii="Calibri"/>
          <w:spacing w:val="-1"/>
          <w:w w:val="107"/>
          <w:sz w:val="8"/>
          <w:szCs w:val="8"/>
        </w:rPr>
        <w:t>y</w:t>
      </w:r>
      <w:r>
        <w:rPr>
          <w:rFonts w:cs="Calibri" w:hAnsi="Calibri" w:eastAsia="Calibri" w:ascii="Calibri"/>
          <w:spacing w:val="0"/>
          <w:w w:val="107"/>
          <w:sz w:val="8"/>
          <w:szCs w:val="8"/>
        </w:rPr>
        <w:t>CM</w:t>
      </w:r>
      <w:r>
        <w:rPr>
          <w:rFonts w:cs="Calibri" w:hAnsi="Calibri" w:eastAsia="Calibri" w:ascii="Calibri"/>
          <w:spacing w:val="4"/>
          <w:w w:val="107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no</w:t>
      </w:r>
      <w:r>
        <w:rPr>
          <w:rFonts w:cs="Calibri" w:hAnsi="Calibri" w:eastAsia="Calibri" w:ascii="Calibri"/>
          <w:spacing w:val="8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ons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i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de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r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dent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r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o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de</w:t>
      </w:r>
      <w:r>
        <w:rPr>
          <w:rFonts w:cs="Calibri" w:hAnsi="Calibri" w:eastAsia="Calibri" w:ascii="Calibri"/>
          <w:spacing w:val="8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su</w:t>
      </w:r>
      <w:r>
        <w:rPr>
          <w:rFonts w:cs="Calibri" w:hAnsi="Calibri" w:eastAsia="Calibri" w:ascii="Calibri"/>
          <w:spacing w:val="7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ofe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r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ta</w:t>
      </w:r>
      <w:r>
        <w:rPr>
          <w:rFonts w:cs="Calibri" w:hAnsi="Calibri" w:eastAsia="Calibri" w:ascii="Calibri"/>
          <w:spacing w:val="16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dos</w:t>
      </w:r>
      <w:r>
        <w:rPr>
          <w:rFonts w:cs="Calibri" w:hAnsi="Calibri" w:eastAsia="Calibri" w:ascii="Calibri"/>
          <w:spacing w:val="1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UAC</w:t>
      </w:r>
      <w:r>
        <w:rPr>
          <w:rFonts w:cs="Calibri" w:hAnsi="Calibri" w:eastAsia="Calibri" w:ascii="Calibri"/>
          <w:spacing w:val="12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(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T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m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s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2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de</w:t>
      </w:r>
      <w:r>
        <w:rPr>
          <w:rFonts w:cs="Calibri" w:hAnsi="Calibri" w:eastAsia="Calibri" w:ascii="Calibri"/>
          <w:spacing w:val="8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C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i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en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c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i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s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4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de</w:t>
      </w:r>
      <w:r>
        <w:rPr>
          <w:rFonts w:cs="Calibri" w:hAnsi="Calibri" w:eastAsia="Calibri" w:ascii="Calibri"/>
          <w:spacing w:val="8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l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5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s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l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ud</w:t>
      </w:r>
      <w:r>
        <w:rPr>
          <w:rFonts w:cs="Calibri" w:hAnsi="Calibri" w:eastAsia="Calibri" w:ascii="Calibri"/>
          <w:spacing w:val="15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</w:t>
      </w:r>
      <w:r>
        <w:rPr>
          <w:rFonts w:cs="Calibri" w:hAnsi="Calibri" w:eastAsia="Calibri" w:ascii="Calibri"/>
          <w:spacing w:val="4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H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i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sto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r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i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).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</w:r>
    </w:p>
    <w:p>
      <w:pPr>
        <w:rPr>
          <w:rFonts w:cs="Calibri" w:hAnsi="Calibri" w:eastAsia="Calibri" w:ascii="Calibri"/>
          <w:sz w:val="8"/>
          <w:szCs w:val="8"/>
        </w:rPr>
        <w:jc w:val="left"/>
        <w:spacing w:before="56"/>
        <w:ind w:left="3045"/>
      </w:pPr>
      <w:r>
        <w:rPr>
          <w:rFonts w:cs="Calibri" w:hAnsi="Calibri" w:eastAsia="Calibri" w:ascii="Calibri"/>
          <w:spacing w:val="0"/>
          <w:w w:val="100"/>
          <w:sz w:val="8"/>
          <w:szCs w:val="8"/>
        </w:rPr>
        <w:t>*</w:t>
      </w:r>
      <w:r>
        <w:rPr>
          <w:rFonts w:cs="Calibri" w:hAnsi="Calibri" w:eastAsia="Calibri" w:ascii="Calibri"/>
          <w:spacing w:val="4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4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,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1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6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0</w:t>
      </w:r>
      <w:r>
        <w:rPr>
          <w:rFonts w:cs="Calibri" w:hAnsi="Calibri" w:eastAsia="Calibri" w:ascii="Calibri"/>
          <w:spacing w:val="16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ho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r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s</w:t>
      </w:r>
      <w:r>
        <w:rPr>
          <w:rFonts w:cs="Calibri" w:hAnsi="Calibri" w:eastAsia="Calibri" w:ascii="Calibri"/>
          <w:spacing w:val="16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tot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l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es=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4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4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1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6</w:t>
      </w:r>
      <w:r>
        <w:rPr>
          <w:rFonts w:cs="Calibri" w:hAnsi="Calibri" w:eastAsia="Calibri" w:ascii="Calibri"/>
          <w:spacing w:val="11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c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r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éd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i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tos.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</w:r>
    </w:p>
    <w:p>
      <w:pPr>
        <w:rPr>
          <w:rFonts w:cs="Calibri" w:hAnsi="Calibri" w:eastAsia="Calibri" w:ascii="Calibri"/>
          <w:sz w:val="8"/>
          <w:szCs w:val="8"/>
        </w:rPr>
        <w:jc w:val="left"/>
        <w:spacing w:before="56"/>
        <w:ind w:left="3045"/>
      </w:pPr>
      <w:r>
        <w:rPr>
          <w:rFonts w:cs="Calibri" w:hAnsi="Calibri" w:eastAsia="Calibri" w:ascii="Calibri"/>
          <w:spacing w:val="0"/>
          <w:w w:val="100"/>
          <w:sz w:val="8"/>
          <w:szCs w:val="8"/>
        </w:rPr>
        <w:t>*</w:t>
      </w:r>
      <w:r>
        <w:rPr>
          <w:rFonts w:cs="Calibri" w:hAnsi="Calibri" w:eastAsia="Calibri" w:ascii="Calibri"/>
          <w:spacing w:val="4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S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</w:t>
      </w:r>
      <w:r>
        <w:rPr>
          <w:rFonts w:cs="Calibri" w:hAnsi="Calibri" w:eastAsia="Calibri" w:ascii="Calibri"/>
          <w:spacing w:val="7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ons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i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de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r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n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o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m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o</w:t>
      </w:r>
      <w:r>
        <w:rPr>
          <w:rFonts w:cs="Calibri" w:hAnsi="Calibri" w:eastAsia="Calibri" w:ascii="Calibri"/>
          <w:spacing w:val="16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m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í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ni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m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o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3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1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6</w:t>
      </w:r>
      <w:r>
        <w:rPr>
          <w:rFonts w:cs="Calibri" w:hAnsi="Calibri" w:eastAsia="Calibri" w:ascii="Calibri"/>
          <w:spacing w:val="7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sem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nas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de</w:t>
      </w:r>
      <w:r>
        <w:rPr>
          <w:rFonts w:cs="Calibri" w:hAnsi="Calibri" w:eastAsia="Calibri" w:ascii="Calibri"/>
          <w:spacing w:val="8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c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l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ses</w:t>
      </w:r>
      <w:r>
        <w:rPr>
          <w:rFonts w:cs="Calibri" w:hAnsi="Calibri" w:eastAsia="Calibri" w:ascii="Calibri"/>
          <w:spacing w:val="16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efe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t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i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v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s.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</w:r>
    </w:p>
    <w:p>
      <w:pPr>
        <w:rPr>
          <w:rFonts w:cs="Calibri" w:hAnsi="Calibri" w:eastAsia="Calibri" w:ascii="Calibri"/>
          <w:sz w:val="8"/>
          <w:szCs w:val="8"/>
        </w:rPr>
        <w:jc w:val="left"/>
        <w:spacing w:before="56"/>
        <w:ind w:left="3045"/>
      </w:pPr>
      <w:r>
        <w:rPr>
          <w:rFonts w:cs="Calibri" w:hAnsi="Calibri" w:eastAsia="Calibri" w:ascii="Calibri"/>
          <w:spacing w:val="0"/>
          <w:w w:val="100"/>
          <w:sz w:val="8"/>
          <w:szCs w:val="8"/>
        </w:rPr>
        <w:t>*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S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</w:t>
      </w:r>
      <w:r>
        <w:rPr>
          <w:rFonts w:cs="Calibri" w:hAnsi="Calibri" w:eastAsia="Calibri" w:ascii="Calibri"/>
          <w:spacing w:val="1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ons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i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de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r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que</w:t>
      </w:r>
      <w:r>
        <w:rPr>
          <w:rFonts w:cs="Calibri" w:hAnsi="Calibri" w:eastAsia="Calibri" w:ascii="Calibri"/>
          <w:spacing w:val="11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el</w:t>
      </w:r>
      <w:r>
        <w:rPr>
          <w:rFonts w:cs="Calibri" w:hAnsi="Calibri" w:eastAsia="Calibri" w:ascii="Calibri"/>
          <w:spacing w:val="5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Cu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r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r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i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ulum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fund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m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ent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l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es</w:t>
      </w:r>
      <w:r>
        <w:rPr>
          <w:rFonts w:cs="Calibri" w:hAnsi="Calibri" w:eastAsia="Calibri" w:ascii="Calibri"/>
          <w:spacing w:val="7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t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r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on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o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o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m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un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pa</w:t>
      </w:r>
      <w:r>
        <w:rPr>
          <w:rFonts w:cs="Calibri" w:hAnsi="Calibri" w:eastAsia="Calibri" w:ascii="Calibri"/>
          <w:spacing w:val="-1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1"/>
          <w:w w:val="100"/>
          <w:sz w:val="8"/>
          <w:szCs w:val="8"/>
        </w:rPr>
        <w:t>r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a</w:t>
      </w:r>
      <w:r>
        <w:rPr>
          <w:rFonts w:cs="Calibri" w:hAnsi="Calibri" w:eastAsia="Calibri" w:ascii="Calibri"/>
          <w:spacing w:val="15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  <w:t>el</w:t>
      </w:r>
      <w:r>
        <w:rPr>
          <w:rFonts w:cs="Calibri" w:hAnsi="Calibri" w:eastAsia="Calibri" w:ascii="Calibri"/>
          <w:spacing w:val="6"/>
          <w:w w:val="100"/>
          <w:sz w:val="8"/>
          <w:szCs w:val="8"/>
        </w:rPr>
        <w:t> 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ba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c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hi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l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l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e</w:t>
      </w:r>
      <w:r>
        <w:rPr>
          <w:rFonts w:cs="Calibri" w:hAnsi="Calibri" w:eastAsia="Calibri" w:ascii="Calibri"/>
          <w:spacing w:val="1"/>
          <w:w w:val="108"/>
          <w:sz w:val="8"/>
          <w:szCs w:val="8"/>
        </w:rPr>
        <w:t>r</w:t>
      </w:r>
      <w:r>
        <w:rPr>
          <w:rFonts w:cs="Calibri" w:hAnsi="Calibri" w:eastAsia="Calibri" w:ascii="Calibri"/>
          <w:spacing w:val="-1"/>
          <w:w w:val="108"/>
          <w:sz w:val="8"/>
          <w:szCs w:val="8"/>
        </w:rPr>
        <w:t>a</w:t>
      </w:r>
      <w:r>
        <w:rPr>
          <w:rFonts w:cs="Calibri" w:hAnsi="Calibri" w:eastAsia="Calibri" w:ascii="Calibri"/>
          <w:spacing w:val="0"/>
          <w:w w:val="108"/>
          <w:sz w:val="8"/>
          <w:szCs w:val="8"/>
        </w:rPr>
        <w:t>to.</w:t>
      </w:r>
      <w:r>
        <w:rPr>
          <w:rFonts w:cs="Calibri" w:hAnsi="Calibri" w:eastAsia="Calibri" w:ascii="Calibri"/>
          <w:spacing w:val="0"/>
          <w:w w:val="100"/>
          <w:sz w:val="8"/>
          <w:szCs w:val="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4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1"/>
              <w:ind w:left="16"/>
            </w:pP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spacing w:before="41" w:lineRule="exact" w:line="100"/>
              <w:ind w:left="299" w:right="282"/>
            </w:pPr>
            <w:r>
              <w:rPr>
                <w:rFonts w:cs="Arial" w:hAnsi="Arial" w:eastAsia="Arial" w:ascii="Arial"/>
                <w:spacing w:val="0"/>
                <w:w w:val="101"/>
                <w:sz w:val="9"/>
                <w:szCs w:val="9"/>
              </w:rPr>
              <w:t>1800</w:t>
            </w:r>
            <w:r>
              <w:rPr>
                <w:rFonts w:cs="Arial" w:hAnsi="Arial" w:eastAsia="Arial" w:ascii="Arial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spacing w:before="41" w:lineRule="exact" w:line="100"/>
              <w:ind w:left="335" w:right="320"/>
            </w:pPr>
            <w:r>
              <w:rPr>
                <w:rFonts w:cs="Arial" w:hAnsi="Arial" w:eastAsia="Arial" w:ascii="Arial"/>
                <w:spacing w:val="0"/>
                <w:w w:val="101"/>
                <w:sz w:val="9"/>
                <w:szCs w:val="9"/>
              </w:rPr>
              <w:t>180</w:t>
            </w:r>
            <w:r>
              <w:rPr>
                <w:rFonts w:cs="Arial" w:hAnsi="Arial" w:eastAsia="Arial" w:ascii="Arial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54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1"/>
              <w:ind w:left="16"/>
            </w:pP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4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4"/>
                <w:w w:val="100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4"/>
                <w:w w:val="100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8"/>
                <w:szCs w:val="8"/>
              </w:rPr>
              <w:t> 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x</w:t>
            </w:r>
            <w:r>
              <w:rPr>
                <w:rFonts w:cs="Arial" w:hAnsi="Arial" w:eastAsia="Arial" w:ascii="Arial"/>
                <w:spacing w:val="1"/>
                <w:w w:val="105"/>
                <w:sz w:val="8"/>
                <w:szCs w:val="8"/>
              </w:rPr>
              <w:t>t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e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n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spacing w:before="41" w:lineRule="exact" w:line="100"/>
              <w:ind w:left="323" w:right="309"/>
            </w:pPr>
            <w:r>
              <w:rPr>
                <w:rFonts w:cs="Arial" w:hAnsi="Arial" w:eastAsia="Arial" w:ascii="Arial"/>
                <w:spacing w:val="0"/>
                <w:w w:val="101"/>
                <w:sz w:val="9"/>
                <w:szCs w:val="9"/>
              </w:rPr>
              <w:t>500</w:t>
            </w:r>
            <w:r>
              <w:rPr>
                <w:rFonts w:cs="Arial" w:hAnsi="Arial" w:eastAsia="Arial" w:ascii="Arial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08E"/>
          </w:tcPr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spacing w:before="41" w:lineRule="exact" w:line="100"/>
              <w:ind w:left="361" w:right="344"/>
            </w:pPr>
            <w:r>
              <w:rPr>
                <w:rFonts w:cs="Arial" w:hAnsi="Arial" w:eastAsia="Arial" w:ascii="Arial"/>
                <w:spacing w:val="0"/>
                <w:w w:val="101"/>
                <w:sz w:val="9"/>
                <w:szCs w:val="9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54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1"/>
              <w:ind w:left="16"/>
            </w:pP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b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o</w:t>
            </w:r>
            <w:r>
              <w:rPr>
                <w:rFonts w:cs="Arial" w:hAnsi="Arial" w:eastAsia="Arial" w:ascii="Arial"/>
                <w:spacing w:val="1"/>
                <w:w w:val="104"/>
                <w:sz w:val="8"/>
                <w:szCs w:val="8"/>
              </w:rPr>
              <w:t>r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spacing w:before="41" w:lineRule="exact" w:line="100"/>
              <w:ind w:left="299" w:right="282"/>
            </w:pPr>
            <w:r>
              <w:rPr>
                <w:rFonts w:cs="Arial" w:hAnsi="Arial" w:eastAsia="Arial" w:ascii="Arial"/>
                <w:spacing w:val="0"/>
                <w:w w:val="101"/>
                <w:sz w:val="9"/>
                <w:szCs w:val="9"/>
              </w:rPr>
              <w:t>1500</w:t>
            </w:r>
            <w:r>
              <w:rPr>
                <w:rFonts w:cs="Arial" w:hAnsi="Arial" w:eastAsia="Arial" w:ascii="Arial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AAC"/>
          </w:tcPr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spacing w:before="41" w:lineRule="exact" w:line="100"/>
              <w:ind w:left="335" w:right="320"/>
            </w:pPr>
            <w:r>
              <w:rPr>
                <w:rFonts w:cs="Arial" w:hAnsi="Arial" w:eastAsia="Arial" w:ascii="Arial"/>
                <w:spacing w:val="0"/>
                <w:w w:val="101"/>
                <w:sz w:val="9"/>
                <w:szCs w:val="9"/>
              </w:rPr>
              <w:t>150</w:t>
            </w:r>
            <w:r>
              <w:rPr>
                <w:rFonts w:cs="Arial" w:hAnsi="Arial" w:eastAsia="Arial" w:ascii="Arial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54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Arial" w:hAnsi="Arial" w:eastAsia="Arial" w:ascii="Arial"/>
                <w:sz w:val="8"/>
                <w:szCs w:val="8"/>
              </w:rPr>
              <w:jc w:val="left"/>
              <w:spacing w:before="51"/>
              <w:ind w:left="16"/>
            </w:pPr>
            <w:r>
              <w:rPr>
                <w:rFonts w:cs="Arial" w:hAnsi="Arial" w:eastAsia="Arial" w:ascii="Arial"/>
                <w:spacing w:val="-1"/>
                <w:w w:val="105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m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p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l</w:t>
            </w:r>
            <w:r>
              <w:rPr>
                <w:rFonts w:cs="Arial" w:hAnsi="Arial" w:eastAsia="Arial" w:ascii="Arial"/>
                <w:spacing w:val="-2"/>
                <w:w w:val="104"/>
                <w:sz w:val="8"/>
                <w:szCs w:val="8"/>
              </w:rPr>
              <w:t>i</w:t>
            </w:r>
            <w:r>
              <w:rPr>
                <w:rFonts w:cs="Arial" w:hAnsi="Arial" w:eastAsia="Arial" w:ascii="Arial"/>
                <w:spacing w:val="-4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-1"/>
                <w:w w:val="104"/>
                <w:sz w:val="8"/>
                <w:szCs w:val="8"/>
              </w:rPr>
              <w:t>d</w:t>
            </w:r>
            <w:r>
              <w:rPr>
                <w:rFonts w:cs="Arial" w:hAnsi="Arial" w:eastAsia="Arial" w:ascii="Arial"/>
                <w:spacing w:val="0"/>
                <w:w w:val="104"/>
                <w:sz w:val="8"/>
                <w:szCs w:val="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spacing w:before="41" w:lineRule="exact" w:line="100"/>
              <w:ind w:left="323" w:right="309"/>
            </w:pPr>
            <w:r>
              <w:rPr>
                <w:rFonts w:cs="Arial" w:hAnsi="Arial" w:eastAsia="Arial" w:ascii="Arial"/>
                <w:spacing w:val="0"/>
                <w:w w:val="101"/>
                <w:sz w:val="9"/>
                <w:szCs w:val="9"/>
              </w:rPr>
              <w:t>360</w:t>
            </w:r>
            <w:r>
              <w:rPr>
                <w:rFonts w:cs="Arial" w:hAnsi="Arial" w:eastAsia="Arial" w:ascii="Arial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rPr>
                <w:rFonts w:cs="Arial" w:hAnsi="Arial" w:eastAsia="Arial" w:ascii="Arial"/>
                <w:sz w:val="9"/>
                <w:szCs w:val="9"/>
              </w:rPr>
              <w:jc w:val="center"/>
              <w:spacing w:before="41" w:lineRule="exact" w:line="100"/>
              <w:ind w:left="361" w:right="344"/>
            </w:pPr>
            <w:r>
              <w:rPr>
                <w:rFonts w:cs="Arial" w:hAnsi="Arial" w:eastAsia="Arial" w:ascii="Arial"/>
                <w:spacing w:val="0"/>
                <w:w w:val="101"/>
                <w:sz w:val="9"/>
                <w:szCs w:val="9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154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right"/>
              <w:spacing w:before="50" w:lineRule="exact" w:line="80"/>
              <w:ind w:right="19"/>
            </w:pPr>
            <w:r>
              <w:rPr>
                <w:rFonts w:cs="Calibri" w:hAnsi="Calibri" w:eastAsia="Calibri" w:ascii="Calibri"/>
                <w:b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8"/>
                <w:sz w:val="8"/>
                <w:szCs w:val="8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50" w:lineRule="exact" w:line="80"/>
              <w:ind w:left="313" w:right="297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4160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8"/>
                <w:szCs w:val="8"/>
              </w:rPr>
              <w:jc w:val="center"/>
              <w:spacing w:before="50" w:lineRule="exact" w:line="80"/>
              <w:ind w:left="347" w:right="330"/>
            </w:pPr>
            <w:r>
              <w:rPr>
                <w:rFonts w:cs="Calibri" w:hAnsi="Calibri" w:eastAsia="Calibri" w:ascii="Calibri"/>
                <w:b/>
                <w:spacing w:val="-1"/>
                <w:w w:val="108"/>
                <w:sz w:val="8"/>
                <w:szCs w:val="8"/>
              </w:rPr>
              <w:t>416</w:t>
            </w:r>
            <w:r>
              <w:rPr>
                <w:rFonts w:cs="Calibri" w:hAnsi="Calibri" w:eastAsia="Calibri" w:ascii="Calibri"/>
                <w:spacing w:val="0"/>
                <w:w w:val="100"/>
                <w:sz w:val="8"/>
                <w:szCs w:val="8"/>
              </w:rPr>
            </w:r>
          </w:p>
        </w:tc>
      </w:tr>
    </w:tbl>
    <w:sectPr>
      <w:type w:val="continuous"/>
      <w:pgSz w:w="15840" w:h="12240" w:orient="landscape"/>
      <w:pgMar w:top="1020" w:bottom="280" w:left="260" w:right="14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