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 Light" w:hAnsi="Calibri Light" w:eastAsia="Calibri Light" w:ascii="Calibri Light"/>
          <w:sz w:val="19"/>
          <w:szCs w:val="19"/>
        </w:rPr>
        <w:jc w:val="right"/>
        <w:spacing w:lineRule="auto" w:line="247"/>
        <w:ind w:left="10122" w:right="156" w:hanging="2893"/>
      </w:pPr>
      <w:r>
        <w:pict>
          <v:shape type="#_x0000_t75" style="position:absolute;margin-left:59.52pt;margin-top:53.881pt;width:154.2pt;height:48.129pt;mso-position-horizontal-relative:page;mso-position-vertical-relative:page;z-index:-95">
            <v:imagedata o:title="" r:id="rId3"/>
          </v:shape>
        </w:pic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L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G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11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6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TU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2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NT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Í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F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3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Y</w:t>
      </w:r>
      <w:r>
        <w:rPr>
          <w:rFonts w:cs="Calibri Light" w:hAnsi="Calibri Light" w:eastAsia="Calibri Light" w:ascii="Calibri Light"/>
          <w:spacing w:val="4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T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CN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L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Ó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G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6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L</w:t>
      </w:r>
      <w:r>
        <w:rPr>
          <w:rFonts w:cs="Calibri Light" w:hAnsi="Calibri Light" w:eastAsia="Calibri Light" w:ascii="Calibri Light"/>
          <w:spacing w:val="6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T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10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6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N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L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R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Ó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N</w:t>
      </w:r>
      <w:r>
        <w:rPr>
          <w:rFonts w:cs="Calibri Light" w:hAnsi="Calibri Light" w:eastAsia="Calibri Light" w:ascii="Calibri Light"/>
          <w:spacing w:val="10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6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M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N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T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R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Ó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N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N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V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T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R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7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P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R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2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9"/>
          <w:szCs w:val="19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  <w:t>E</w:t>
      </w:r>
      <w:r>
        <w:rPr>
          <w:rFonts w:cs="Calibri Light" w:hAnsi="Calibri Light" w:eastAsia="Calibri Light" w:ascii="Calibri Light"/>
          <w:spacing w:val="6"/>
          <w:w w:val="100"/>
          <w:sz w:val="19"/>
          <w:szCs w:val="19"/>
        </w:rPr>
        <w:t> 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U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S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I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C</w:t>
      </w:r>
      <w:r>
        <w:rPr>
          <w:rFonts w:cs="Calibri Light" w:hAnsi="Calibri Light" w:eastAsia="Calibri Light" w:ascii="Calibri Light"/>
          <w:spacing w:val="2"/>
          <w:w w:val="101"/>
          <w:sz w:val="19"/>
          <w:szCs w:val="19"/>
        </w:rPr>
        <w:t>A</w:t>
      </w:r>
      <w:r>
        <w:rPr>
          <w:rFonts w:cs="Calibri Light" w:hAnsi="Calibri Light" w:eastAsia="Calibri Light" w:ascii="Calibri Light"/>
          <w:spacing w:val="1"/>
          <w:w w:val="101"/>
          <w:sz w:val="19"/>
          <w:szCs w:val="19"/>
        </w:rPr>
        <w:t>M</w:t>
      </w:r>
      <w:r>
        <w:rPr>
          <w:rFonts w:cs="Calibri Light" w:hAnsi="Calibri Light" w:eastAsia="Calibri Light" w:ascii="Calibri Light"/>
          <w:spacing w:val="0"/>
          <w:w w:val="101"/>
          <w:sz w:val="19"/>
          <w:szCs w:val="19"/>
        </w:rPr>
        <w:t>M</w:t>
      </w:r>
      <w:r>
        <w:rPr>
          <w:rFonts w:cs="Calibri Light" w:hAnsi="Calibri Light" w:eastAsia="Calibri Light" w:ascii="Calibri Light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8" w:hRule="exact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90"/>
            </w:pP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2296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B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V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OR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419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center"/>
              <w:ind w:left="1257" w:right="1256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: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center"/>
              <w:spacing w:before="10" w:lineRule="exact" w:line="200"/>
              <w:ind w:left="148" w:right="146"/>
            </w:pP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spacing w:before="10" w:lineRule="exact" w:line="200"/>
              <w:ind w:left="311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3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-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spacing w:before="10" w:lineRule="exact" w:line="200"/>
              <w:ind w:left="933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Ú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B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center"/>
              <w:ind w:left="148" w:right="146"/>
            </w:pP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spacing w:before="10" w:lineRule="auto" w:line="269"/>
              <w:ind w:left="25" w:right="675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 Light" w:hAnsi="Calibri Light" w:eastAsia="Calibri Light" w:ascii="Calibri Light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 Light" w:hAnsi="Calibri Light" w:eastAsia="Calibri Light" w:ascii="Calibri Light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311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3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-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837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center"/>
              <w:ind w:left="148" w:right="146"/>
            </w:pP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25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Á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311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3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-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837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center"/>
              <w:ind w:left="148" w:right="146"/>
            </w:pP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25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 Light" w:hAnsi="Calibri Light" w:eastAsia="Calibri Light" w:ascii="Calibri Light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 Light" w:hAnsi="Calibri Light" w:eastAsia="Calibri Light" w:ascii="Calibri Light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H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311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 Light" w:hAnsi="Calibri Light" w:eastAsia="Calibri Light" w:ascii="Calibri Light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3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-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0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2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 Light" w:hAnsi="Calibri Light" w:eastAsia="Calibri Light" w:ascii="Calibri Light"/>
                <w:sz w:val="17"/>
                <w:szCs w:val="17"/>
              </w:rPr>
              <w:jc w:val="left"/>
              <w:ind w:left="837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 Light" w:hAnsi="Calibri Light" w:eastAsia="Calibri Light" w:ascii="Calibri Light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3"/>
                <w:sz w:val="17"/>
                <w:szCs w:val="17"/>
              </w:rPr>
              <w:t>C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 Light" w:hAnsi="Calibri Light" w:eastAsia="Calibri Light" w:ascii="Calibri Light"/>
                <w:spacing w:val="3"/>
                <w:w w:val="103"/>
                <w:sz w:val="17"/>
                <w:szCs w:val="17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7"/>
                <w:szCs w:val="17"/>
              </w:rPr>
            </w:r>
          </w:p>
        </w:tc>
      </w:tr>
    </w:tbl>
    <w:sectPr>
      <w:type w:val="continuous"/>
      <w:pgSz w:w="15840" w:h="12240" w:orient="landscape"/>
      <w:pgMar w:top="980" w:bottom="280" w:left="1080" w:right="11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