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71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Científic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7191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719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Obser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9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-16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Febrero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10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78"/>
            </w:pP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sitas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Talleres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literar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CyTE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sectPr>
      <w:type w:val="continuous"/>
      <w:pgSz w:w="15840" w:h="12240" w:orient="landscape"/>
      <w:pgMar w:top="1040" w:bottom="280" w:left="260" w:right="22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