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04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9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4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8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0474" w:type="dxa"/>
            <w:gridSpan w:val="8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COBERTURAS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EAMIE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0474" w:type="dxa"/>
            <w:gridSpan w:val="8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72" w:right="495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tarilla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8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8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8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8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8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8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8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8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8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8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8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8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8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8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8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8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lv.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8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8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8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8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8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260" w:right="12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