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0" w:hRule="exact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4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434" w:hRule="exact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8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ICPALES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</w:tr>
      <w:tr>
        <w:trPr>
          <w:trHeight w:val="320" w:hRule="exact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"/>
              <w:ind w:left="4000" w:right="39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6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Eficiencia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Eficiencia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ercial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Eficiencia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221" w:right="219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41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74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32" w:right="28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prod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30" w:right="3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51" w:right="21" w:hanging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factur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9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Eficiecia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 w:lineRule="auto" w:line="259"/>
              <w:ind w:left="135" w:right="134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Eficiencia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2" w:right="5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5" w:right="5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5" w:right="5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5" w:right="5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2" w:right="5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05" w:right="6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2" w:right="5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5" w:right="6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5" w:right="6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2" w:right="5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5" w:right="6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05" w:right="6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CÓS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2" w:right="5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563" w:right="-9" w:hanging="5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39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1" w:right="6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4" w:right="5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45" w:right="6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49" w:right="84" w:hanging="12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ESTATAL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2" w:right="5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27" w:right="6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03" w:right="5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tas: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57" w:hRule="exact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Eficiencia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fís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prod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</w:tr>
    </w:tbl>
    <w:p>
      <w:pPr>
        <w:sectPr>
          <w:pgSz w:w="12240" w:h="15840"/>
          <w:pgMar w:top="980" w:bottom="280" w:left="260" w:right="17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97" w:hRule="exact"/>
        </w:trPr>
        <w:tc>
          <w:tcPr>
            <w:tcW w:w="9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9" w:lineRule="auto" w:line="259"/>
              <w:ind w:left="28" w:right="4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Eficiencia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ercial: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Factu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cuentas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</w:t>
            </w:r>
          </w:p>
        </w:tc>
      </w:tr>
      <w:tr>
        <w:trPr>
          <w:trHeight w:val="521" w:hRule="exact"/>
        </w:trPr>
        <w:tc>
          <w:tcPr>
            <w:tcW w:w="9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Eficiencia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Globa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%.</w:t>
            </w:r>
          </w:p>
        </w:tc>
      </w:tr>
      <w:tr>
        <w:trPr>
          <w:trHeight w:val="552" w:hRule="exact"/>
        </w:trPr>
        <w:tc>
          <w:tcPr>
            <w:tcW w:w="9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factur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:</w:t>
            </w:r>
          </w:p>
        </w:tc>
      </w:tr>
      <w:tr>
        <w:trPr>
          <w:trHeight w:val="595" w:hRule="exact"/>
        </w:trPr>
        <w:tc>
          <w:tcPr>
            <w:tcW w:w="9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bajas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esfasad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specto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incre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</w:p>
        </w:tc>
      </w:tr>
      <w:tr>
        <w:trPr>
          <w:trHeight w:val="653" w:hRule="exact"/>
        </w:trPr>
        <w:tc>
          <w:tcPr>
            <w:tcW w:w="9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7" w:lineRule="auto" w:line="259"/>
              <w:ind w:left="28" w:right="33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riego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</w:p>
        </w:tc>
      </w:tr>
      <w:tr>
        <w:trPr>
          <w:trHeight w:val="1191" w:hRule="exact"/>
        </w:trPr>
        <w:tc>
          <w:tcPr>
            <w:tcW w:w="9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rcentaje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ü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álvul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tc.).</w:t>
            </w:r>
          </w:p>
        </w:tc>
      </w:tr>
    </w:tbl>
    <w:sectPr>
      <w:pgSz w:w="12240" w:h="15840"/>
      <w:pgMar w:top="9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