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0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ICPALES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TATIVOS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925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25" w:right="47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5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6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66" w:right="16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3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cada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2" w:right="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4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4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43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4" w:right="32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0" w:right="10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acen)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7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2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cturaci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" w:right="5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4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4" w:right="32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4" w:right="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5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5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-53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5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26" w:right="4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85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CÓS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0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2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1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tas: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tiene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tiene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566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rcentaje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prestaci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</w:tr>
      <w:tr>
        <w:trPr>
          <w:trHeight w:val="535" w:hRule="exact"/>
        </w:trPr>
        <w:tc>
          <w:tcPr>
            <w:tcW w:w="10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2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rcentaje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8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08"/>
      </w:pPr>
      <w:r>
        <w:pict>
          <v:group style="position:absolute;margin-left:17.95pt;margin-top:53.47pt;width:547.78pt;height:29.62pt;mso-position-horizontal-relative:page;mso-position-vertical-relative:page;z-index:-805" coordorigin="359,1069" coordsize="10956,592">
            <v:group style="position:absolute;left:361;top:1081;width:0;height:569" coordorigin="361,1081" coordsize="0,569">
              <v:shape style="position:absolute;left:361;top:1081;width:0;height:569" coordorigin="361,1081" coordsize="0,569" path="m361,1081l361,1650e" filled="f" stroked="t" strokeweight="0.14pt" strokecolor="#000000">
                <v:path arrowok="t"/>
              </v:shape>
              <v:group style="position:absolute;left:370;top:1080;width:0;height:571" coordorigin="370,1080" coordsize="0,571">
                <v:shape style="position:absolute;left:370;top:1080;width:0;height:571" coordorigin="370,1080" coordsize="0,571" path="m370,1080l370,1651e" filled="f" stroked="t" strokeweight="1.06pt" strokecolor="#000000">
                  <v:path arrowok="t"/>
                </v:shape>
                <v:group style="position:absolute;left:11286;top:1100;width:0;height:550" coordorigin="11286,1100" coordsize="0,550">
                  <v:shape style="position:absolute;left:11286;top:1100;width:0;height:550" coordorigin="11286,1100" coordsize="0,550" path="m11286,1100l11286,1650e" filled="f" stroked="t" strokeweight="0.14pt" strokecolor="#000000">
                    <v:path arrowok="t"/>
                  </v:shape>
                  <v:group style="position:absolute;left:11294;top:1099;width:0;height:552" coordorigin="11294,1099" coordsize="0,552">
                    <v:shape style="position:absolute;left:11294;top:1099;width:0;height:552" coordorigin="11294,1099" coordsize="0,552" path="m11294,1099l11294,1651e" filled="f" stroked="t" strokeweight="1.06002pt" strokecolor="#000000">
                      <v:path arrowok="t"/>
                    </v:shape>
                    <v:group style="position:absolute;left:380;top:1081;width:10922;height:0" coordorigin="380,1081" coordsize="10922,0">
                      <v:shape style="position:absolute;left:380;top:1081;width:10922;height:0" coordorigin="380,1081" coordsize="10922,0" path="m380,1081l11303,1081e" filled="f" stroked="t" strokeweight="0.14pt" strokecolor="#000000">
                        <v:path arrowok="t"/>
                      </v:shape>
                      <v:group style="position:absolute;left:379;top:1090;width:10925;height:0" coordorigin="379,1090" coordsize="10925,0">
                        <v:shape style="position:absolute;left:379;top:1090;width:10925;height:0" coordorigin="379,1090" coordsize="10925,0" path="m379,1090l11304,1090e" filled="f" stroked="t" strokeweight="1.06pt" strokecolor="#000000">
                          <v:path arrowok="t"/>
                        </v:shape>
                        <v:group style="position:absolute;left:380;top:1633;width:10922;height:0" coordorigin="380,1633" coordsize="10922,0">
                          <v:shape style="position:absolute;left:380;top:1633;width:10922;height:0" coordorigin="380,1633" coordsize="10922,0" path="m380,1633l11303,1633e" filled="f" stroked="t" strokeweight="0.14pt" strokecolor="#000000">
                            <v:path arrowok="t"/>
                          </v:shape>
                          <v:group style="position:absolute;left:379;top:1642;width:10925;height:0" coordorigin="379,1642" coordsize="10925,0">
                            <v:shape style="position:absolute;left:379;top:1642;width:10925;height:0" coordorigin="379,1642" coordsize="10925,0" path="m379,1642l11304,1642e" filled="f" stroked="t" strokeweight="1.06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rcentaje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(per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ta.)</w:t>
      </w:r>
    </w:p>
    <w:sectPr>
      <w:pgSz w:w="12240" w:h="15840"/>
      <w:pgMar w:top="1160" w:bottom="280" w:left="300" w:right="16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