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4" w:hRule="exact"/>
        </w:trPr>
        <w:tc>
          <w:tcPr>
            <w:tcW w:w="11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72"/>
              <w:ind w:left="260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OTABLE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LCA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ILLADO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NALOA</w:t>
            </w:r>
          </w:p>
        </w:tc>
      </w:tr>
      <w:tr>
        <w:trPr>
          <w:trHeight w:val="473" w:hRule="exact"/>
        </w:trPr>
        <w:tc>
          <w:tcPr>
            <w:tcW w:w="11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7"/>
              <w:ind w:left="307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OTABLE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LCA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ILLADO</w:t>
            </w:r>
          </w:p>
        </w:tc>
      </w:tr>
      <w:tr>
        <w:trPr>
          <w:trHeight w:val="1116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Municipio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2"/>
              <w:ind w:left="18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84" w:right="2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2"/>
              <w:ind w:left="414" w:right="409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0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0"/>
              <w:ind w:left="69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CCIO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M3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0"/>
              <w:ind w:left="30" w:right="-26" w:firstLine="4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TICO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</w:t>
            </w:r>
          </w:p>
        </w:tc>
      </w:tr>
      <w:tr>
        <w:trPr>
          <w:trHeight w:val="1952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0"/>
              <w:ind w:left="138" w:right="134" w:firstLine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*</w:t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678" w:right="67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0"/>
              <w:ind w:left="16" w:right="9" w:hanging="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0"/>
              <w:ind w:left="9" w:right="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*</w:t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22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0"/>
              <w:ind w:left="88" w:right="85" w:firstLine="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iecia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0"/>
              <w:ind w:left="21" w:right="19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(3)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AHO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ALV.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9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ELOTA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INALOA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IGNA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CONCORDIA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CHO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CÓ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BADIRA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9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78" w:hRule="exact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EDIO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ESTATAL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588" w:right="58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!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right"/>
              <w:spacing w:lineRule="exact" w:line="240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.85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78" w:hRule="exact"/>
        </w:trPr>
        <w:tc>
          <w:tcPr>
            <w:tcW w:w="11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655" w:hRule="exact"/>
        </w:trPr>
        <w:tc>
          <w:tcPr>
            <w:tcW w:w="11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96" w:lineRule="auto" w:line="260"/>
              <w:ind w:left="28" w:right="-3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fí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a: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%,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fij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</w:p>
        </w:tc>
      </w:tr>
      <w:tr>
        <w:trPr>
          <w:trHeight w:val="571" w:hRule="exact"/>
        </w:trPr>
        <w:tc>
          <w:tcPr>
            <w:tcW w:w="11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%,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brar.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a)</w:t>
            </w:r>
          </w:p>
        </w:tc>
      </w:tr>
      <w:tr>
        <w:trPr>
          <w:trHeight w:val="418" w:hRule="exact"/>
        </w:trPr>
        <w:tc>
          <w:tcPr>
            <w:tcW w:w="11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Efi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iecia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l: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%.</w:t>
            </w:r>
          </w:p>
        </w:tc>
      </w:tr>
      <w:tr>
        <w:trPr>
          <w:trHeight w:val="444" w:hRule="exact"/>
        </w:trPr>
        <w:tc>
          <w:tcPr>
            <w:tcW w:w="11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7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e:</w:t>
            </w:r>
          </w:p>
        </w:tc>
      </w:tr>
      <w:tr>
        <w:trPr>
          <w:trHeight w:val="473" w:hRule="exact"/>
        </w:trPr>
        <w:tc>
          <w:tcPr>
            <w:tcW w:w="11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a)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arifas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baj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pec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cremen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</w:p>
        </w:tc>
      </w:tr>
      <w:tr>
        <w:trPr>
          <w:trHeight w:val="682" w:hRule="exact"/>
        </w:trPr>
        <w:tc>
          <w:tcPr>
            <w:tcW w:w="11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3" w:lineRule="auto" w:line="260"/>
              <w:ind w:left="28" w:right="1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b)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Permi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vado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viles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)</w:t>
            </w:r>
          </w:p>
        </w:tc>
      </w:tr>
    </w:tbl>
    <w:p>
      <w:pPr>
        <w:sectPr>
          <w:pgSz w:w="12240" w:h="15840"/>
          <w:pgMar w:top="980" w:bottom="280" w:left="260" w:right="320"/>
        </w:sectPr>
      </w:pP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57" w:lineRule="auto" w:line="260"/>
        <w:ind w:left="108" w:right="65"/>
      </w:pPr>
      <w:r>
        <w:pict>
          <v:group style="position:absolute;margin-left:17.95pt;margin-top:53.47pt;width:573.1pt;height:32.62pt;mso-position-horizontal-relative:page;mso-position-vertical-relative:page;z-index:-637" coordorigin="359,1069" coordsize="11462,652">
            <v:group style="position:absolute;left:370;top:1080;width:0;height:631" coordorigin="370,1080" coordsize="0,631">
              <v:shape style="position:absolute;left:370;top:1080;width:0;height:631" coordorigin="370,1080" coordsize="0,631" path="m370,1080l370,1711e" filled="f" stroked="t" strokeweight="1.06pt" strokecolor="#000000">
                <v:path arrowok="t"/>
              </v:shape>
              <v:group style="position:absolute;left:11801;top:1099;width:0;height:612" coordorigin="11801,1099" coordsize="0,612">
                <v:shape style="position:absolute;left:11801;top:1099;width:0;height:612" coordorigin="11801,1099" coordsize="0,612" path="m11801,1099l11801,1711e" filled="f" stroked="t" strokeweight="1.06002pt" strokecolor="#000000">
                  <v:path arrowok="t"/>
                </v:shape>
                <v:group style="position:absolute;left:379;top:1090;width:11431;height:0" coordorigin="379,1090" coordsize="11431,0">
                  <v:shape style="position:absolute;left:379;top:1090;width:11431;height:0" coordorigin="379,1090" coordsize="11431,0" path="m379,1090l11810,1090e" filled="f" stroked="t" strokeweight="1.06pt" strokecolor="#000000">
                    <v:path arrowok="t"/>
                  </v:shape>
                  <v:group style="position:absolute;left:379;top:1702;width:11431;height:0" coordorigin="379,1702" coordsize="11431,0">
                    <v:shape style="position:absolute;left:379;top:1702;width:11431;height:0" coordorigin="379,1702" coordsize="11431,0" path="m379,1702l11810,1702e" filled="f" stroked="t" strokeweight="1.06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c)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pr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u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ó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g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ua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s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deb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do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al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p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rcen</w:t>
      </w:r>
      <w:r>
        <w:rPr>
          <w:rFonts w:cs="Calibri" w:hAnsi="Calibri" w:eastAsia="Calibri" w:ascii="Calibri"/>
          <w:spacing w:val="-2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aje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f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u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g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as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p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an</w:t>
      </w:r>
      <w:r>
        <w:rPr>
          <w:rFonts w:cs="Calibri" w:hAnsi="Calibri" w:eastAsia="Calibri" w:ascii="Calibri"/>
          <w:spacing w:val="-2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-2"/>
          <w:w w:val="100"/>
          <w:sz w:val="21"/>
          <w:szCs w:val="21"/>
        </w:rPr>
        <w:t>g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üed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n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f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r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ae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s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ru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ura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h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drá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u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ca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(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í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neas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-2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u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ó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n,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n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q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u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es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regu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ó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n,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s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ri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b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u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ó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n,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válvu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as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sec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ó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n,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.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)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.</w:t>
      </w:r>
    </w:p>
    <w:sectPr>
      <w:pgSz w:w="12240" w:h="15840"/>
      <w:pgMar w:top="1060" w:bottom="280" w:left="30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