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7" w:hRule="exact"/>
        </w:trPr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63" w:right="365" w:hanging="13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</w:p>
        </w:tc>
      </w:tr>
      <w:tr>
        <w:trPr>
          <w:trHeight w:val="29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7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2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RBITRALES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49" w:hRule="exact"/>
        </w:trPr>
        <w:tc>
          <w:tcPr>
            <w:tcW w:w="7896" w:type="dxa"/>
            <w:gridSpan w:val="5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