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9" w:hRule="exact"/>
        </w:trPr>
        <w:tc>
          <w:tcPr>
            <w:tcW w:w="76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0"/>
              <w:ind w:left="151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SEGÚN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76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57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</w:tr>
      <w:tr>
        <w:trPr>
          <w:trHeight w:val="290" w:hRule="exact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ESORIA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GESTIO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FORMATIV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00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581" w:hRule="exact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RBITRALES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81" w:hRule="exact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2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290" w:hRule="exact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19" w:hRule="exact"/>
        </w:trPr>
        <w:tc>
          <w:tcPr>
            <w:tcW w:w="76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