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SEGÚN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80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GESTIO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RBITRALES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19" w:hRule="exact"/>
        </w:trPr>
        <w:tc>
          <w:tcPr>
            <w:tcW w:w="7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"/>
              <w:ind w:left="21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