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99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70" w:right="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RECIB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SEGÚN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FEDERATIVA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246" w:right="3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(CAMES)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</w:p>
        </w:tc>
      </w:tr>
      <w:tr>
        <w:trPr>
          <w:trHeight w:val="581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48" w:right="4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318" w:righ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Orientaci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Quejas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ictá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acán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Veracr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177" w:right="-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Baja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Oaxaca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Queretaro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Tlaxcala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entes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53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Yucatán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ayarit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Tabasco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Baja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26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