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104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7" w:lineRule="auto" w:line="259"/>
              <w:ind w:left="3703" w:right="167" w:hanging="35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SEGÚN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FEDERATIVA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(CAMES)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581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08" w:right="162" w:firstLine="1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FEDERATIVA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ESORI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GESTIO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</w:tr>
      <w:tr>
        <w:trPr>
          <w:trHeight w:val="581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57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662" w:right="15" w:hanging="5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57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22" w:right="164" w:firstLine="3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 w:right="-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57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202" w:right="199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157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ECHE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57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57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57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57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57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AMED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EÓN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OAXACA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429" w:right="301" w:hanging="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OTOSI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SCO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IPAS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AXC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YUCATÁN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260" w:right="12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