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91" w:hRule="exact"/>
        </w:trPr>
        <w:tc>
          <w:tcPr>
            <w:tcW w:w="7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72" w:right="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(CAMES)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290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561" w:right="15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90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7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RÁCTI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TUAL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5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TUALIZ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3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“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”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CEBOOK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BLOG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RESIDENTE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RADIO,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TV.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EVENTOS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EGIOS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CAMES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GRESOS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CMAM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30782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ente: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