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9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089" w:right="342" w:hanging="7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1" w:hRule="exact"/>
        </w:trPr>
        <w:tc>
          <w:tcPr>
            <w:tcW w:w="65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843" w:right="28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64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RÁCTI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ACTUAL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CEBOOK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BLOG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RESIDENTE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RADIO,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EVENTOS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CAMES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CMAM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