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87" w:hRule="exact"/>
        </w:trPr>
        <w:tc>
          <w:tcPr>
            <w:tcW w:w="9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809" w:right="58" w:hanging="17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(CAMES)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504" w:right="25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CEBOOK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BLOG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RESIDENTE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RADIO,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RADIO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ROCURAC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CONGRE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ICTÉ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4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