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25" w:hRule="exact"/>
        </w:trPr>
        <w:tc>
          <w:tcPr>
            <w:tcW w:w="9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 w:lineRule="auto" w:line="259"/>
              <w:ind w:left="1219" w:right="469" w:hanging="7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ACTIV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(CAMES)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291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2843" w:right="28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0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TUALIZ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CURSO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CEBOOK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42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BLOG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RESIDENTE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RADIO,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1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55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ROGRAMAS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42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EGIOS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581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28" w:right="6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ROCURAC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GOBIER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581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CONGRE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581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GRESOS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ICTÉ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26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